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8377E7" w:rsidRDefault="008377E7">
      <w:pPr>
        <w:rPr>
          <w:sz w:val="96"/>
          <w:szCs w:val="96"/>
        </w:rPr>
      </w:pPr>
      <w:r>
        <w:rPr>
          <w:sz w:val="96"/>
          <w:szCs w:val="96"/>
        </w:rPr>
        <w:t>ATB Fire Safety Executive Pension</w:t>
      </w:r>
    </w:p>
    <w:p w:rsidR="002F4CE9" w:rsidRDefault="002F4CE9">
      <w:pPr>
        <w:rPr>
          <w:sz w:val="144"/>
          <w:szCs w:val="144"/>
        </w:rPr>
      </w:pPr>
    </w:p>
    <w:p w:rsidR="002F4CE9" w:rsidRDefault="002F4CE9">
      <w:pPr>
        <w:rPr>
          <w:sz w:val="36"/>
          <w:szCs w:val="36"/>
        </w:rPr>
      </w:pPr>
      <w:r>
        <w:rPr>
          <w:sz w:val="36"/>
          <w:szCs w:val="36"/>
        </w:rPr>
        <w:t>Members:</w:t>
      </w:r>
    </w:p>
    <w:p w:rsidR="002F4CE9" w:rsidRDefault="002F4CE9">
      <w:pPr>
        <w:rPr>
          <w:sz w:val="36"/>
          <w:szCs w:val="36"/>
        </w:rPr>
      </w:pPr>
    </w:p>
    <w:p w:rsidR="002F4CE9" w:rsidRDefault="002F4CE9">
      <w:pPr>
        <w:rPr>
          <w:sz w:val="36"/>
          <w:szCs w:val="36"/>
        </w:rPr>
      </w:pPr>
      <w:r>
        <w:rPr>
          <w:sz w:val="36"/>
          <w:szCs w:val="36"/>
        </w:rPr>
        <w:t>1:</w:t>
      </w:r>
      <w:r w:rsidR="008377E7">
        <w:rPr>
          <w:sz w:val="36"/>
          <w:szCs w:val="36"/>
        </w:rPr>
        <w:t xml:space="preserve"> </w:t>
      </w:r>
      <w:r w:rsidR="008377E7" w:rsidRPr="008377E7">
        <w:rPr>
          <w:b/>
          <w:sz w:val="36"/>
          <w:szCs w:val="36"/>
        </w:rPr>
        <w:t>Adrian Timothy Burns</w:t>
      </w:r>
    </w:p>
    <w:p w:rsidR="002F4CE9" w:rsidRDefault="002F4CE9">
      <w:pPr>
        <w:rPr>
          <w:sz w:val="36"/>
          <w:szCs w:val="36"/>
        </w:rPr>
      </w:pPr>
    </w:p>
    <w:p w:rsidR="002F4CE9" w:rsidRDefault="002F4CE9">
      <w:pPr>
        <w:rPr>
          <w:sz w:val="36"/>
          <w:szCs w:val="36"/>
        </w:rPr>
      </w:pPr>
    </w:p>
    <w:p w:rsidR="002F4CE9" w:rsidRDefault="002F4CE9">
      <w:pPr>
        <w:rPr>
          <w:sz w:val="36"/>
          <w:szCs w:val="36"/>
        </w:rPr>
      </w:pPr>
      <w:r>
        <w:rPr>
          <w:sz w:val="36"/>
          <w:szCs w:val="36"/>
        </w:rPr>
        <w:t xml:space="preserve">Date Submitted to HMRC:  </w:t>
      </w:r>
      <w:r w:rsidR="008377E7" w:rsidRPr="008377E7">
        <w:rPr>
          <w:b/>
          <w:sz w:val="36"/>
          <w:szCs w:val="36"/>
        </w:rPr>
        <w:t>26</w:t>
      </w:r>
      <w:r w:rsidR="008377E7" w:rsidRPr="008377E7">
        <w:rPr>
          <w:b/>
          <w:sz w:val="36"/>
          <w:szCs w:val="36"/>
          <w:vertAlign w:val="superscript"/>
        </w:rPr>
        <w:t>th</w:t>
      </w:r>
      <w:r w:rsidR="008377E7" w:rsidRPr="008377E7">
        <w:rPr>
          <w:b/>
          <w:sz w:val="36"/>
          <w:szCs w:val="36"/>
        </w:rPr>
        <w:t xml:space="preserve"> July 2018</w:t>
      </w:r>
    </w:p>
    <w:p w:rsidR="002F4CE9" w:rsidRDefault="002F4CE9">
      <w:pPr>
        <w:rPr>
          <w:sz w:val="36"/>
          <w:szCs w:val="36"/>
        </w:rPr>
      </w:pPr>
    </w:p>
    <w:p w:rsidR="002F4CE9" w:rsidRDefault="002F4CE9">
      <w:pPr>
        <w:rPr>
          <w:sz w:val="36"/>
          <w:szCs w:val="36"/>
        </w:rPr>
      </w:pPr>
      <w:r>
        <w:rPr>
          <w:sz w:val="36"/>
          <w:szCs w:val="36"/>
        </w:rPr>
        <w:t>PSTR Number: ____________________________________</w:t>
      </w:r>
    </w:p>
    <w:p w:rsidR="002F4CE9" w:rsidRDefault="002F4CE9">
      <w:pPr>
        <w:rPr>
          <w:sz w:val="36"/>
          <w:szCs w:val="36"/>
        </w:rPr>
      </w:pPr>
    </w:p>
    <w:p w:rsidR="002F4CE9" w:rsidRDefault="002F4CE9">
      <w:pPr>
        <w:rPr>
          <w:sz w:val="36"/>
          <w:szCs w:val="36"/>
        </w:rPr>
      </w:pPr>
      <w:r>
        <w:rPr>
          <w:sz w:val="36"/>
          <w:szCs w:val="36"/>
        </w:rPr>
        <w:t>Date Registered by HMRC: __________________________</w:t>
      </w:r>
    </w:p>
    <w:p w:rsidR="002F4CE9" w:rsidRDefault="002F4CE9">
      <w:pPr>
        <w:rPr>
          <w:sz w:val="36"/>
          <w:szCs w:val="36"/>
        </w:rPr>
      </w:pPr>
    </w:p>
    <w:p w:rsidR="002F4CE9" w:rsidRDefault="002F4CE9">
      <w:pPr>
        <w:rPr>
          <w:sz w:val="36"/>
          <w:szCs w:val="36"/>
        </w:rPr>
      </w:pPr>
      <w:r>
        <w:rPr>
          <w:sz w:val="36"/>
          <w:szCs w:val="36"/>
        </w:rPr>
        <w:t xml:space="preserve">Consultant: </w:t>
      </w:r>
      <w:r w:rsidR="008377E7">
        <w:rPr>
          <w:b/>
          <w:sz w:val="36"/>
          <w:szCs w:val="36"/>
        </w:rPr>
        <w:t>David Nicklin</w:t>
      </w:r>
    </w:p>
    <w:p w:rsidR="002F4CE9" w:rsidRDefault="002F4CE9">
      <w:pPr>
        <w:rPr>
          <w:sz w:val="36"/>
          <w:szCs w:val="36"/>
        </w:rPr>
      </w:pPr>
    </w:p>
    <w:p w:rsidR="002F4CE9" w:rsidRDefault="002F4CE9">
      <w:pPr>
        <w:rPr>
          <w:sz w:val="36"/>
          <w:szCs w:val="36"/>
        </w:rPr>
      </w:pPr>
      <w:r>
        <w:rPr>
          <w:sz w:val="36"/>
          <w:szCs w:val="36"/>
        </w:rPr>
        <w:t xml:space="preserve">IFA: </w:t>
      </w:r>
      <w:r w:rsidR="008377E7">
        <w:rPr>
          <w:b/>
          <w:sz w:val="36"/>
          <w:szCs w:val="36"/>
        </w:rPr>
        <w:t xml:space="preserve">Adrian Shakespeare – </w:t>
      </w:r>
      <w:proofErr w:type="spellStart"/>
      <w:r w:rsidR="008377E7">
        <w:rPr>
          <w:b/>
          <w:sz w:val="36"/>
          <w:szCs w:val="36"/>
        </w:rPr>
        <w:t>Wealthmasters</w:t>
      </w:r>
      <w:proofErr w:type="spellEnd"/>
      <w:r w:rsidR="008377E7">
        <w:rPr>
          <w:b/>
          <w:sz w:val="36"/>
          <w:szCs w:val="36"/>
        </w:rPr>
        <w:t xml:space="preserve"> Financial Management.</w:t>
      </w:r>
    </w:p>
    <w:p w:rsidR="002F4CE9" w:rsidRDefault="002F4CE9">
      <w:pPr>
        <w:rPr>
          <w:sz w:val="36"/>
          <w:szCs w:val="36"/>
        </w:rPr>
      </w:pPr>
    </w:p>
    <w:p w:rsidR="002F4CE9" w:rsidRDefault="002F4CE9">
      <w:pPr>
        <w:rPr>
          <w:sz w:val="36"/>
          <w:szCs w:val="36"/>
        </w:rPr>
      </w:pPr>
      <w:r>
        <w:rPr>
          <w:sz w:val="36"/>
          <w:szCs w:val="36"/>
        </w:rPr>
        <w:t>Notes:</w:t>
      </w:r>
      <w:r w:rsidR="008377E7">
        <w:rPr>
          <w:sz w:val="36"/>
          <w:szCs w:val="36"/>
        </w:rPr>
        <w:t xml:space="preserve"> Adrian Burns is Scheme Administrator (HMRC ADMIN ID – A2000088)</w:t>
      </w:r>
    </w:p>
    <w:p w:rsidR="008377E7" w:rsidRDefault="008377E7">
      <w:pPr>
        <w:rPr>
          <w:sz w:val="36"/>
          <w:szCs w:val="36"/>
        </w:rPr>
      </w:pPr>
      <w:bookmarkStart w:id="0" w:name="_GoBack"/>
      <w:bookmarkEnd w:id="0"/>
    </w:p>
    <w:sectPr w:rsidR="00837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E9"/>
    <w:rsid w:val="002F4CE9"/>
    <w:rsid w:val="00645252"/>
    <w:rsid w:val="006D3D74"/>
    <w:rsid w:val="008377E7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0E003-61EC-4564-8F7F-EB2D9C35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4873beb7-5857-4685-be1f-d57550cc96cc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2018-08-17T10:59:00Z</dcterms:created>
  <dcterms:modified xsi:type="dcterms:W3CDTF">2018-08-17T10:59:00Z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