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18" w:rsidRDefault="00FB777A" w:rsidP="00DD6D76">
      <w:pPr>
        <w:spacing w:after="0"/>
        <w:jc w:val="left"/>
        <w:rPr>
          <w:rFonts w:ascii="Times New Roman" w:hAnsi="Times New Roman"/>
          <w:sz w:val="22"/>
          <w:szCs w:val="22"/>
        </w:rPr>
      </w:pPr>
      <w:r>
        <w:rPr>
          <w:rFonts w:ascii="Times New Roman" w:hAnsi="Times New Roman"/>
          <w:sz w:val="23"/>
          <w:szCs w:val="23"/>
        </w:rPr>
        <w:t>John Patrick Sullivan</w:t>
      </w:r>
      <w:r>
        <w:rPr>
          <w:rFonts w:ascii="Times New Roman" w:hAnsi="Times New Roman"/>
          <w:sz w:val="23"/>
          <w:szCs w:val="23"/>
        </w:rPr>
        <w:br/>
      </w:r>
      <w:r w:rsidR="00B24BBD">
        <w:rPr>
          <w:rFonts w:ascii="Times New Roman" w:hAnsi="Times New Roman"/>
          <w:sz w:val="23"/>
          <w:szCs w:val="23"/>
        </w:rPr>
        <w:t>11 Langley Park</w:t>
      </w:r>
      <w:r w:rsidR="00B24BBD">
        <w:rPr>
          <w:rFonts w:ascii="Times New Roman" w:hAnsi="Times New Roman"/>
          <w:sz w:val="23"/>
          <w:szCs w:val="23"/>
        </w:rPr>
        <w:br/>
        <w:t>Mill Hill</w:t>
      </w:r>
      <w:r w:rsidR="00F902AE">
        <w:rPr>
          <w:rFonts w:ascii="Times New Roman" w:hAnsi="Times New Roman"/>
          <w:sz w:val="23"/>
          <w:szCs w:val="23"/>
        </w:rPr>
        <w:br/>
        <w:t>London</w:t>
      </w:r>
      <w:r w:rsidR="00F902AE">
        <w:rPr>
          <w:rFonts w:ascii="Times New Roman" w:hAnsi="Times New Roman"/>
          <w:sz w:val="23"/>
          <w:szCs w:val="23"/>
        </w:rPr>
        <w:br/>
        <w:t>NW7 2AA</w:t>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r>
      <w:r w:rsidR="00F902AE">
        <w:rPr>
          <w:rFonts w:ascii="Times New Roman" w:hAnsi="Times New Roman"/>
          <w:sz w:val="23"/>
          <w:szCs w:val="23"/>
        </w:rPr>
        <w:tab/>
        <w:t xml:space="preserve">          </w:t>
      </w:r>
      <w:r w:rsidR="00633444">
        <w:rPr>
          <w:rFonts w:ascii="Times New Roman" w:hAnsi="Times New Roman" w:cs="Arial"/>
          <w:sz w:val="24"/>
          <w:szCs w:val="24"/>
        </w:rPr>
        <w:t>20</w:t>
      </w:r>
      <w:r w:rsidR="00C70013">
        <w:rPr>
          <w:rFonts w:ascii="Times New Roman" w:hAnsi="Times New Roman" w:cs="Arial"/>
          <w:sz w:val="24"/>
          <w:szCs w:val="24"/>
        </w:rPr>
        <w:t>10</w:t>
      </w:r>
      <w:r w:rsidR="00737B73">
        <w:rPr>
          <w:rFonts w:ascii="Times New Roman" w:hAnsi="Times New Roman"/>
          <w:sz w:val="22"/>
          <w:szCs w:val="22"/>
        </w:rPr>
        <w:tab/>
      </w:r>
    </w:p>
    <w:p w:rsidR="00536818" w:rsidRDefault="00DD6D76">
      <w:pPr>
        <w:rPr>
          <w:rFonts w:ascii="Times New Roman" w:hAnsi="Times New Roman"/>
          <w:sz w:val="22"/>
          <w:szCs w:val="22"/>
        </w:rPr>
      </w:pPr>
      <w:r>
        <w:rPr>
          <w:rFonts w:ascii="Times New Roman" w:hAnsi="Times New Roman"/>
          <w:sz w:val="22"/>
          <w:szCs w:val="22"/>
        </w:rPr>
        <w:br/>
      </w:r>
      <w:r w:rsidR="00737B73">
        <w:rPr>
          <w:rFonts w:ascii="Times New Roman" w:hAnsi="Times New Roman"/>
          <w:sz w:val="22"/>
          <w:szCs w:val="22"/>
        </w:rPr>
        <w:t xml:space="preserve">Dear </w:t>
      </w:r>
      <w:r w:rsidR="003B1A7A">
        <w:rPr>
          <w:rFonts w:ascii="Times New Roman" w:hAnsi="Times New Roman"/>
          <w:sz w:val="23"/>
          <w:szCs w:val="23"/>
        </w:rPr>
        <w:t>John</w:t>
      </w:r>
      <w:r w:rsidR="008B5B08">
        <w:rPr>
          <w:rFonts w:ascii="Times New Roman" w:hAnsi="Times New Roman"/>
          <w:sz w:val="22"/>
          <w:szCs w:val="22"/>
        </w:rPr>
        <w:t>,</w:t>
      </w:r>
    </w:p>
    <w:p w:rsidR="00536818" w:rsidRDefault="00B94C5E">
      <w:pPr>
        <w:rPr>
          <w:rFonts w:ascii="Times New Roman" w:hAnsi="Times New Roman"/>
          <w:sz w:val="22"/>
          <w:szCs w:val="22"/>
        </w:rPr>
      </w:pPr>
      <w:r w:rsidRPr="00B94C5E">
        <w:rPr>
          <w:rFonts w:ascii="Times New Roman" w:hAnsi="Times New Roman"/>
          <w:sz w:val="22"/>
          <w:lang w:val="en-US"/>
        </w:rPr>
        <w:t>JOHN P SULLIVAN PENSION SCHEME</w:t>
      </w:r>
      <w:r>
        <w:rPr>
          <w:rFonts w:ascii="Times New Roman" w:hAnsi="Times New Roman"/>
          <w:b/>
          <w:sz w:val="22"/>
          <w:lang w:val="en-US"/>
        </w:rPr>
        <w:t xml:space="preserve"> </w:t>
      </w:r>
      <w:r w:rsidR="00737B73">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Admission to the Scheme is at the discretion of the Trustees.</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BENEFITS FOR MEMBER (Rule 19)</w:t>
      </w:r>
    </w:p>
    <w:p w:rsidR="00536818" w:rsidRDefault="00737B73">
      <w:pPr>
        <w:rPr>
          <w:rFonts w:ascii="Times New Roman" w:hAnsi="Times New Roman"/>
          <w:sz w:val="22"/>
          <w:szCs w:val="22"/>
        </w:rPr>
      </w:pPr>
      <w:r>
        <w:rPr>
          <w:rFonts w:ascii="Times New Roman" w:hAnsi="Times New Roman"/>
          <w:sz w:val="22"/>
          <w:szCs w:val="22"/>
        </w:rPr>
        <w:lastRenderedPageBreak/>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Pr>
          <w:rFonts w:ascii="Times New Roman" w:hAnsi="Times New Roman"/>
          <w:sz w:val="22"/>
          <w:szCs w:val="22"/>
          <w:vertAlign w:val="superscript"/>
        </w:rPr>
        <w:t>th</w:t>
      </w:r>
      <w:r>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75:</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lump</w:t>
      </w:r>
      <w:proofErr w:type="gramEnd"/>
      <w:r>
        <w:rPr>
          <w:rFonts w:ascii="Times New Roman" w:hAnsi="Times New Roman"/>
          <w:sz w:val="22"/>
          <w:szCs w:val="22"/>
        </w:rPr>
        <w:t xml:space="preserve">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if</w:t>
      </w:r>
      <w:proofErr w:type="gramEnd"/>
      <w:r>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Default="00373BC9">
      <w:pPr>
        <w:rPr>
          <w:rFonts w:ascii="Times New Roman" w:hAnsi="Times New Roman"/>
          <w:sz w:val="22"/>
          <w:szCs w:val="22"/>
        </w:rPr>
      </w:pPr>
      <w:r>
        <w:rPr>
          <w:rFonts w:ascii="Times New Roman" w:hAnsi="Times New Roman"/>
          <w:sz w:val="22"/>
          <w:szCs w:val="22"/>
        </w:rPr>
        <w:lastRenderedPageBreak/>
        <w:t>STATE PENSION ARRANGEMENTS</w:t>
      </w:r>
      <w:r w:rsidR="00721119" w:rsidRPr="00721119">
        <w:rPr>
          <w:rFonts w:ascii="Times New Roman" w:hAnsi="Times New Roman"/>
          <w:sz w:val="22"/>
          <w:lang w:val="en-US"/>
        </w:rPr>
        <w:br/>
      </w:r>
      <w:r w:rsidR="00737B73">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 xml:space="preserve">The power to amend the Scheme may be exercised by the </w:t>
      </w:r>
      <w:r w:rsidR="00737519">
        <w:rPr>
          <w:rFonts w:ascii="Times New Roman" w:hAnsi="Times New Roman"/>
          <w:sz w:val="22"/>
          <w:szCs w:val="22"/>
        </w:rPr>
        <w:t>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 be directed to the Trustees at [the address at the top of this letter].</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Both OPAS and the Pensions Ombudsman may be contacted at 11 Belgrave Road, London SW1V 1RB.</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The Pensions Regulator may be contacted at Napier House, Trafalgar Place, Brighton BN1 4DW.</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536818" w:rsidRDefault="00536818">
      <w:pPr>
        <w:rPr>
          <w:rFonts w:ascii="Times New Roman" w:hAnsi="Times New Roman"/>
          <w:sz w:val="22"/>
          <w:szCs w:val="22"/>
        </w:rPr>
      </w:pPr>
    </w:p>
    <w:p w:rsidR="00737519" w:rsidRDefault="00737519">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(Authorised signatory of </w:t>
      </w:r>
      <w:r w:rsidR="006809B0">
        <w:rPr>
          <w:rFonts w:ascii="Times New Roman" w:hAnsi="Times New Roman"/>
          <w:sz w:val="23"/>
          <w:szCs w:val="23"/>
          <w:lang w:val="en-US"/>
        </w:rPr>
        <w:t>JPS Pension</w:t>
      </w:r>
      <w:r w:rsidR="00B24BBD">
        <w:rPr>
          <w:rFonts w:ascii="Times New Roman" w:hAnsi="Times New Roman"/>
          <w:sz w:val="23"/>
          <w:szCs w:val="23"/>
          <w:lang w:val="en-US"/>
        </w:rPr>
        <w:t xml:space="preserve"> Lt</w:t>
      </w:r>
      <w:r w:rsidR="006809B0" w:rsidRPr="00D00ED5">
        <w:rPr>
          <w:rFonts w:ascii="Times New Roman" w:hAnsi="Times New Roman"/>
          <w:sz w:val="23"/>
          <w:szCs w:val="23"/>
          <w:lang w:val="en-US"/>
        </w:rPr>
        <w:t>d</w:t>
      </w:r>
      <w:r>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737B73"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3F56D2">
        <w:rPr>
          <w:rFonts w:ascii="Times New Roman" w:hAnsi="Times New Roman"/>
          <w:sz w:val="23"/>
          <w:szCs w:val="23"/>
        </w:rPr>
        <w:t>John Patrick Sullivan</w:t>
      </w:r>
      <w:r w:rsidR="003F5D3C">
        <w:rPr>
          <w:rFonts w:ascii="Times New Roman" w:hAnsi="Times New Roman"/>
          <w:sz w:val="22"/>
          <w:szCs w:val="22"/>
        </w:rPr>
        <w:br/>
      </w:r>
      <w:r w:rsidR="003F5D3C">
        <w:rPr>
          <w:rFonts w:ascii="Times New Roman" w:hAnsi="Times New Roman"/>
          <w:sz w:val="22"/>
          <w:szCs w:val="22"/>
        </w:rPr>
        <w:br/>
      </w: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351"/>
    <w:rsid w:val="00031CF4"/>
    <w:rsid w:val="00032ED4"/>
    <w:rsid w:val="000856F6"/>
    <w:rsid w:val="000A6589"/>
    <w:rsid w:val="001904C0"/>
    <w:rsid w:val="0019655C"/>
    <w:rsid w:val="001C1A90"/>
    <w:rsid w:val="001D14C0"/>
    <w:rsid w:val="0033411E"/>
    <w:rsid w:val="00373BC9"/>
    <w:rsid w:val="003B1A7A"/>
    <w:rsid w:val="003C301D"/>
    <w:rsid w:val="003F56D2"/>
    <w:rsid w:val="003F5D3C"/>
    <w:rsid w:val="004371CE"/>
    <w:rsid w:val="00444DAF"/>
    <w:rsid w:val="004928EE"/>
    <w:rsid w:val="004A6313"/>
    <w:rsid w:val="00536818"/>
    <w:rsid w:val="00633444"/>
    <w:rsid w:val="00644621"/>
    <w:rsid w:val="006809B0"/>
    <w:rsid w:val="006F46DB"/>
    <w:rsid w:val="00711888"/>
    <w:rsid w:val="00721119"/>
    <w:rsid w:val="00737519"/>
    <w:rsid w:val="00737B73"/>
    <w:rsid w:val="007F1E86"/>
    <w:rsid w:val="00876351"/>
    <w:rsid w:val="008B0FD2"/>
    <w:rsid w:val="008B3CE2"/>
    <w:rsid w:val="008B5B08"/>
    <w:rsid w:val="00A10BB7"/>
    <w:rsid w:val="00A20F17"/>
    <w:rsid w:val="00A538B5"/>
    <w:rsid w:val="00B05675"/>
    <w:rsid w:val="00B24BBD"/>
    <w:rsid w:val="00B94C5E"/>
    <w:rsid w:val="00BA5883"/>
    <w:rsid w:val="00C70013"/>
    <w:rsid w:val="00CE3550"/>
    <w:rsid w:val="00D927C3"/>
    <w:rsid w:val="00DA27B1"/>
    <w:rsid w:val="00DD6A66"/>
    <w:rsid w:val="00DD6D76"/>
    <w:rsid w:val="00E329D3"/>
    <w:rsid w:val="00E832E3"/>
    <w:rsid w:val="00E96258"/>
    <w:rsid w:val="00EC3EC5"/>
    <w:rsid w:val="00EF5AB9"/>
    <w:rsid w:val="00F902AE"/>
    <w:rsid w:val="00FB77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k</cp:lastModifiedBy>
  <cp:revision>17</cp:revision>
  <cp:lastPrinted>2008-06-30T19:13:00Z</cp:lastPrinted>
  <dcterms:created xsi:type="dcterms:W3CDTF">2010-10-01T17:26:00Z</dcterms:created>
  <dcterms:modified xsi:type="dcterms:W3CDTF">2010-11-12T09:29:00Z</dcterms:modified>
</cp:coreProperties>
</file>