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6D8" w:rsidRPr="00C876D8" w:rsidRDefault="00D160EF" w:rsidP="00C876D8">
      <w:pPr>
        <w:spacing w:after="0"/>
        <w:jc w:val="left"/>
        <w:rPr>
          <w:rFonts w:ascii="Times New Roman" w:hAnsi="Times New Roman"/>
          <w:sz w:val="23"/>
          <w:szCs w:val="23"/>
        </w:rPr>
      </w:pPr>
      <w:r w:rsidRPr="00D160EF">
        <w:rPr>
          <w:rFonts w:ascii="Times New Roman" w:hAnsi="Times New Roman"/>
          <w:sz w:val="23"/>
          <w:szCs w:val="23"/>
        </w:rPr>
        <w:t xml:space="preserve">Valerie </w:t>
      </w:r>
      <w:proofErr w:type="spellStart"/>
      <w:r w:rsidRPr="00D160EF">
        <w:rPr>
          <w:rFonts w:ascii="Times New Roman" w:hAnsi="Times New Roman"/>
          <w:sz w:val="23"/>
          <w:szCs w:val="23"/>
        </w:rPr>
        <w:t>Inglis</w:t>
      </w:r>
      <w:proofErr w:type="spellEnd"/>
      <w:r w:rsidRPr="00D160EF">
        <w:rPr>
          <w:rFonts w:ascii="Times New Roman" w:hAnsi="Times New Roman"/>
          <w:sz w:val="23"/>
          <w:szCs w:val="23"/>
        </w:rPr>
        <w:t xml:space="preserve"> </w:t>
      </w:r>
      <w:proofErr w:type="spellStart"/>
      <w:r w:rsidR="00C876D8" w:rsidRPr="00C876D8">
        <w:rPr>
          <w:rFonts w:ascii="Times New Roman" w:hAnsi="Times New Roman"/>
          <w:sz w:val="23"/>
          <w:szCs w:val="23"/>
        </w:rPr>
        <w:t>Drumrunie</w:t>
      </w:r>
      <w:proofErr w:type="spellEnd"/>
      <w:r w:rsidR="00C876D8" w:rsidRPr="00C876D8">
        <w:rPr>
          <w:rFonts w:ascii="Times New Roman" w:hAnsi="Times New Roman"/>
          <w:sz w:val="23"/>
          <w:szCs w:val="23"/>
        </w:rPr>
        <w:t xml:space="preserve"> </w:t>
      </w:r>
    </w:p>
    <w:p w:rsidR="00C876D8" w:rsidRPr="00C876D8" w:rsidRDefault="00C876D8" w:rsidP="00C876D8">
      <w:pPr>
        <w:spacing w:after="0"/>
        <w:jc w:val="left"/>
        <w:rPr>
          <w:rFonts w:ascii="Times New Roman" w:hAnsi="Times New Roman"/>
          <w:sz w:val="23"/>
          <w:szCs w:val="23"/>
        </w:rPr>
      </w:pPr>
      <w:proofErr w:type="spellStart"/>
      <w:r w:rsidRPr="00C876D8">
        <w:rPr>
          <w:rFonts w:ascii="Times New Roman" w:hAnsi="Times New Roman"/>
          <w:sz w:val="23"/>
          <w:szCs w:val="23"/>
        </w:rPr>
        <w:t>Deshar</w:t>
      </w:r>
      <w:proofErr w:type="spellEnd"/>
      <w:r w:rsidRPr="00C876D8">
        <w:rPr>
          <w:rFonts w:ascii="Times New Roman" w:hAnsi="Times New Roman"/>
          <w:sz w:val="23"/>
          <w:szCs w:val="23"/>
        </w:rPr>
        <w:t xml:space="preserve"> Road </w:t>
      </w:r>
    </w:p>
    <w:p w:rsidR="00C876D8" w:rsidRPr="00C876D8" w:rsidRDefault="00C876D8" w:rsidP="00C876D8">
      <w:pPr>
        <w:spacing w:after="0"/>
        <w:jc w:val="left"/>
        <w:rPr>
          <w:rFonts w:ascii="Times New Roman" w:hAnsi="Times New Roman"/>
          <w:sz w:val="23"/>
          <w:szCs w:val="23"/>
        </w:rPr>
      </w:pPr>
      <w:r w:rsidRPr="00C876D8">
        <w:rPr>
          <w:rFonts w:ascii="Times New Roman" w:hAnsi="Times New Roman"/>
          <w:sz w:val="23"/>
          <w:szCs w:val="23"/>
        </w:rPr>
        <w:t xml:space="preserve">Boat </w:t>
      </w:r>
      <w:proofErr w:type="gramStart"/>
      <w:r w:rsidRPr="00C876D8">
        <w:rPr>
          <w:rFonts w:ascii="Times New Roman" w:hAnsi="Times New Roman"/>
          <w:sz w:val="23"/>
          <w:szCs w:val="23"/>
        </w:rPr>
        <w:t>Of</w:t>
      </w:r>
      <w:proofErr w:type="gramEnd"/>
      <w:r w:rsidRPr="00C876D8">
        <w:rPr>
          <w:rFonts w:ascii="Times New Roman" w:hAnsi="Times New Roman"/>
          <w:sz w:val="23"/>
          <w:szCs w:val="23"/>
        </w:rPr>
        <w:t xml:space="preserve"> </w:t>
      </w:r>
      <w:proofErr w:type="spellStart"/>
      <w:r w:rsidRPr="00C876D8">
        <w:rPr>
          <w:rFonts w:ascii="Times New Roman" w:hAnsi="Times New Roman"/>
          <w:sz w:val="23"/>
          <w:szCs w:val="23"/>
        </w:rPr>
        <w:t>Garten</w:t>
      </w:r>
      <w:proofErr w:type="spellEnd"/>
      <w:r w:rsidRPr="00C876D8">
        <w:rPr>
          <w:rFonts w:ascii="Times New Roman" w:hAnsi="Times New Roman"/>
          <w:sz w:val="23"/>
          <w:szCs w:val="23"/>
        </w:rPr>
        <w:t xml:space="preserve"> </w:t>
      </w:r>
    </w:p>
    <w:p w:rsidR="00C876D8" w:rsidRPr="00C876D8" w:rsidRDefault="00C876D8" w:rsidP="00C876D8">
      <w:pPr>
        <w:spacing w:after="0"/>
        <w:jc w:val="left"/>
        <w:rPr>
          <w:rFonts w:ascii="Times New Roman" w:hAnsi="Times New Roman"/>
          <w:sz w:val="23"/>
          <w:szCs w:val="23"/>
        </w:rPr>
      </w:pPr>
      <w:r w:rsidRPr="00C876D8">
        <w:rPr>
          <w:rFonts w:ascii="Times New Roman" w:hAnsi="Times New Roman"/>
          <w:sz w:val="23"/>
          <w:szCs w:val="23"/>
        </w:rPr>
        <w:t xml:space="preserve">Inverness-Shire </w:t>
      </w:r>
    </w:p>
    <w:p w:rsidR="00C876D8" w:rsidRPr="00C876D8" w:rsidRDefault="00C876D8" w:rsidP="00C876D8">
      <w:pPr>
        <w:spacing w:after="0"/>
        <w:jc w:val="left"/>
        <w:rPr>
          <w:rFonts w:ascii="Times New Roman" w:hAnsi="Times New Roman"/>
          <w:sz w:val="23"/>
          <w:szCs w:val="23"/>
        </w:rPr>
      </w:pPr>
      <w:r w:rsidRPr="00C876D8">
        <w:rPr>
          <w:rFonts w:ascii="Times New Roman" w:hAnsi="Times New Roman"/>
          <w:sz w:val="23"/>
          <w:szCs w:val="23"/>
        </w:rPr>
        <w:t xml:space="preserve">Scotland </w:t>
      </w:r>
    </w:p>
    <w:p w:rsidR="00AF7A78" w:rsidRPr="00C876D8" w:rsidRDefault="00C876D8" w:rsidP="00C876D8">
      <w:pPr>
        <w:spacing w:after="0"/>
        <w:jc w:val="left"/>
        <w:rPr>
          <w:rFonts w:ascii="Times New Roman" w:hAnsi="Times New Roman"/>
          <w:sz w:val="23"/>
          <w:szCs w:val="23"/>
        </w:rPr>
      </w:pPr>
      <w:r w:rsidRPr="00C876D8">
        <w:rPr>
          <w:rFonts w:ascii="Times New Roman" w:hAnsi="Times New Roman"/>
          <w:sz w:val="23"/>
          <w:szCs w:val="23"/>
        </w:rPr>
        <w:t>PH24 3BN</w:t>
      </w:r>
      <w:r w:rsidR="00F902AE" w:rsidRPr="00C876D8">
        <w:rPr>
          <w:rFonts w:ascii="Times New Roman" w:hAnsi="Times New Roman"/>
          <w:sz w:val="23"/>
          <w:szCs w:val="23"/>
        </w:rPr>
        <w:tab/>
      </w:r>
      <w:r w:rsidR="00F902AE" w:rsidRPr="00C876D8">
        <w:rPr>
          <w:rFonts w:ascii="Times New Roman" w:hAnsi="Times New Roman"/>
          <w:sz w:val="23"/>
          <w:szCs w:val="23"/>
        </w:rPr>
        <w:tab/>
      </w:r>
      <w:r w:rsidR="00F902AE" w:rsidRPr="00C876D8">
        <w:rPr>
          <w:rFonts w:ascii="Times New Roman" w:hAnsi="Times New Roman"/>
          <w:sz w:val="23"/>
          <w:szCs w:val="23"/>
        </w:rPr>
        <w:tab/>
      </w:r>
      <w:r w:rsidR="00F902AE" w:rsidRPr="00C876D8">
        <w:rPr>
          <w:rFonts w:ascii="Times New Roman" w:hAnsi="Times New Roman"/>
          <w:sz w:val="23"/>
          <w:szCs w:val="23"/>
        </w:rPr>
        <w:tab/>
        <w:t xml:space="preserve">        </w:t>
      </w:r>
    </w:p>
    <w:p w:rsidR="00AF7A78" w:rsidRPr="00C876D8" w:rsidRDefault="00AF7A78" w:rsidP="00BB6667">
      <w:pPr>
        <w:spacing w:after="0"/>
        <w:jc w:val="left"/>
        <w:rPr>
          <w:rFonts w:ascii="Times New Roman" w:hAnsi="Times New Roman"/>
          <w:sz w:val="23"/>
          <w:szCs w:val="23"/>
        </w:rPr>
      </w:pPr>
    </w:p>
    <w:p w:rsidR="00536818" w:rsidRPr="00C876D8" w:rsidRDefault="00AF7A78" w:rsidP="00BB6667">
      <w:pPr>
        <w:spacing w:after="0"/>
        <w:jc w:val="left"/>
        <w:rPr>
          <w:rFonts w:ascii="Times New Roman" w:hAnsi="Times New Roman"/>
          <w:sz w:val="23"/>
          <w:szCs w:val="23"/>
        </w:rPr>
      </w:pPr>
      <w:r w:rsidRPr="00C876D8">
        <w:rPr>
          <w:rFonts w:ascii="Times New Roman" w:hAnsi="Times New Roman"/>
          <w:sz w:val="23"/>
          <w:szCs w:val="23"/>
        </w:rPr>
        <w:t xml:space="preserve">                                                                                                      </w:t>
      </w:r>
      <w:r w:rsidR="00CF615A">
        <w:rPr>
          <w:rFonts w:ascii="Times New Roman" w:hAnsi="Times New Roman"/>
          <w:sz w:val="23"/>
          <w:szCs w:val="23"/>
        </w:rPr>
        <w:t xml:space="preserve">                    03 July</w:t>
      </w:r>
      <w:r w:rsidR="00F902AE" w:rsidRPr="00C876D8">
        <w:rPr>
          <w:rFonts w:ascii="Times New Roman" w:hAnsi="Times New Roman"/>
          <w:sz w:val="23"/>
          <w:szCs w:val="23"/>
        </w:rPr>
        <w:t xml:space="preserve"> </w:t>
      </w:r>
      <w:r w:rsidR="00633444" w:rsidRPr="00C876D8">
        <w:rPr>
          <w:rFonts w:ascii="Times New Roman" w:hAnsi="Times New Roman"/>
          <w:sz w:val="23"/>
          <w:szCs w:val="23"/>
        </w:rPr>
        <w:t>20</w:t>
      </w:r>
      <w:r w:rsidR="00C70013" w:rsidRPr="00C876D8">
        <w:rPr>
          <w:rFonts w:ascii="Times New Roman" w:hAnsi="Times New Roman"/>
          <w:sz w:val="23"/>
          <w:szCs w:val="23"/>
        </w:rPr>
        <w:t>1</w:t>
      </w:r>
      <w:r w:rsidR="002C1D7B" w:rsidRPr="00C876D8">
        <w:rPr>
          <w:rFonts w:ascii="Times New Roman" w:hAnsi="Times New Roman"/>
          <w:sz w:val="23"/>
          <w:szCs w:val="23"/>
        </w:rPr>
        <w:t>4</w:t>
      </w:r>
      <w:r w:rsidR="00737B73" w:rsidRPr="00C876D8">
        <w:rPr>
          <w:rFonts w:ascii="Times New Roman" w:hAnsi="Times New Roman"/>
          <w:sz w:val="23"/>
          <w:szCs w:val="23"/>
        </w:rPr>
        <w:tab/>
      </w:r>
    </w:p>
    <w:p w:rsidR="00536818" w:rsidRPr="00C876D8" w:rsidRDefault="00DD6D76">
      <w:pPr>
        <w:rPr>
          <w:rFonts w:ascii="Times New Roman" w:hAnsi="Times New Roman"/>
          <w:sz w:val="23"/>
          <w:szCs w:val="23"/>
        </w:rPr>
      </w:pPr>
      <w:r w:rsidRPr="00C876D8">
        <w:rPr>
          <w:rFonts w:ascii="Times New Roman" w:hAnsi="Times New Roman"/>
          <w:sz w:val="23"/>
          <w:szCs w:val="23"/>
        </w:rPr>
        <w:br/>
      </w:r>
      <w:r w:rsidR="00EF7329" w:rsidRPr="00C876D8">
        <w:rPr>
          <w:rFonts w:ascii="Times New Roman" w:hAnsi="Times New Roman"/>
          <w:sz w:val="23"/>
          <w:szCs w:val="23"/>
        </w:rPr>
        <w:t xml:space="preserve">Dear </w:t>
      </w:r>
      <w:r w:rsidR="00D160EF">
        <w:rPr>
          <w:rFonts w:ascii="Times New Roman" w:hAnsi="Times New Roman"/>
          <w:sz w:val="23"/>
          <w:szCs w:val="23"/>
        </w:rPr>
        <w:t>Valerie</w:t>
      </w:r>
      <w:r w:rsidR="00C876D8" w:rsidRPr="00C876D8">
        <w:rPr>
          <w:rFonts w:ascii="Times New Roman" w:hAnsi="Times New Roman"/>
          <w:sz w:val="23"/>
          <w:szCs w:val="23"/>
        </w:rPr>
        <w:t>,</w:t>
      </w:r>
    </w:p>
    <w:p w:rsidR="00536818" w:rsidRPr="00EF7329" w:rsidRDefault="00C876D8" w:rsidP="00EF7329">
      <w:pPr>
        <w:rPr>
          <w:rFonts w:ascii="Times New Roman" w:hAnsi="Times New Roman"/>
          <w:color w:val="808080"/>
          <w:sz w:val="23"/>
          <w:szCs w:val="23"/>
        </w:rPr>
      </w:pPr>
      <w:proofErr w:type="spellStart"/>
      <w:r w:rsidRPr="00C876D8">
        <w:rPr>
          <w:rFonts w:ascii="Times New Roman" w:hAnsi="Times New Roman"/>
          <w:b/>
          <w:sz w:val="23"/>
          <w:szCs w:val="23"/>
          <w:lang w:val="en-US"/>
        </w:rPr>
        <w:t>Joval</w:t>
      </w:r>
      <w:proofErr w:type="spellEnd"/>
      <w:r w:rsidRPr="00C876D8">
        <w:rPr>
          <w:rFonts w:ascii="Times New Roman" w:hAnsi="Times New Roman"/>
          <w:b/>
          <w:sz w:val="23"/>
          <w:szCs w:val="23"/>
          <w:lang w:val="en-US"/>
        </w:rPr>
        <w:t xml:space="preserve"> Dairy Relief Services Ltd Pension Scheme </w:t>
      </w:r>
      <w:r w:rsidR="00737B73" w:rsidRPr="00A10618">
        <w:rPr>
          <w:rFonts w:ascii="Times New Roman" w:hAnsi="Times New Roman"/>
          <w:sz w:val="23"/>
          <w:szCs w:val="23"/>
        </w:rPr>
        <w:t>("the Scheme")</w:t>
      </w:r>
    </w:p>
    <w:p w:rsidR="00536818" w:rsidRPr="00A10618" w:rsidRDefault="00737B73">
      <w:pPr>
        <w:rPr>
          <w:rFonts w:ascii="Times New Roman" w:hAnsi="Times New Roman"/>
          <w:sz w:val="23"/>
          <w:szCs w:val="23"/>
        </w:rPr>
      </w:pPr>
      <w:r w:rsidRPr="00A10618">
        <w:rPr>
          <w:rFonts w:ascii="Times New Roman" w:hAnsi="Times New Roman"/>
          <w:sz w:val="23"/>
          <w:szCs w:val="23"/>
        </w:rPr>
        <w:t>This letter outlines the features of the Scheme as they would apply to you and invites you to become a member.</w:t>
      </w:r>
    </w:p>
    <w:p w:rsidR="00536818" w:rsidRPr="00A10618" w:rsidRDefault="00737B73">
      <w:pPr>
        <w:rPr>
          <w:rFonts w:ascii="Times New Roman" w:hAnsi="Times New Roman"/>
          <w:sz w:val="23"/>
          <w:szCs w:val="23"/>
        </w:rPr>
      </w:pPr>
      <w:r w:rsidRPr="00A10618">
        <w:rPr>
          <w:rFonts w:ascii="Times New Roman" w:hAnsi="Times New Roman"/>
          <w:sz w:val="23"/>
          <w:szCs w:val="23"/>
        </w:rPr>
        <w:t>CONSTITUTION</w:t>
      </w:r>
    </w:p>
    <w:p w:rsidR="00536818" w:rsidRPr="00A10618" w:rsidRDefault="00737B73">
      <w:pPr>
        <w:rPr>
          <w:rFonts w:ascii="Times New Roman" w:hAnsi="Times New Roman"/>
          <w:sz w:val="23"/>
          <w:szCs w:val="23"/>
        </w:rPr>
      </w:pPr>
      <w:r w:rsidRPr="00A10618">
        <w:rPr>
          <w:rFonts w:ascii="Times New Roman" w:hAnsi="Times New Roman"/>
          <w:sz w:val="23"/>
          <w:szCs w:val="23"/>
        </w:rPr>
        <w:t xml:space="preserve">The Scheme is to be a registered pension scheme within the meaning of Part 4 of the Finance Act 2004, governed by </w:t>
      </w:r>
      <w:r w:rsidR="000A6589" w:rsidRPr="00A10618">
        <w:rPr>
          <w:rFonts w:ascii="Times New Roman" w:hAnsi="Times New Roman"/>
          <w:sz w:val="23"/>
          <w:szCs w:val="23"/>
        </w:rPr>
        <w:t xml:space="preserve">rules adopted by a deed dated </w:t>
      </w:r>
      <w:r w:rsidR="00CF615A">
        <w:rPr>
          <w:rFonts w:ascii="Times New Roman" w:hAnsi="Times New Roman"/>
          <w:sz w:val="23"/>
          <w:szCs w:val="23"/>
        </w:rPr>
        <w:t>03 July 2013</w:t>
      </w:r>
      <w:r w:rsidR="00644621" w:rsidRPr="00A10618">
        <w:rPr>
          <w:rFonts w:ascii="Times New Roman" w:hAnsi="Times New Roman"/>
          <w:sz w:val="23"/>
          <w:szCs w:val="23"/>
        </w:rPr>
        <w:t xml:space="preserve">                  </w:t>
      </w:r>
      <w:r w:rsidRPr="00A10618">
        <w:rPr>
          <w:rFonts w:ascii="Times New Roman" w:hAnsi="Times New Roman"/>
          <w:sz w:val="23"/>
          <w:szCs w:val="23"/>
        </w:rPr>
        <w:t xml:space="preserve"> </w:t>
      </w:r>
      <w:r w:rsidR="00AF7A78" w:rsidRPr="00A10618">
        <w:rPr>
          <w:rFonts w:ascii="Times New Roman" w:hAnsi="Times New Roman"/>
          <w:sz w:val="23"/>
          <w:szCs w:val="23"/>
        </w:rPr>
        <w:t xml:space="preserve">           </w:t>
      </w:r>
      <w:bookmarkStart w:id="0" w:name="_GoBack"/>
      <w:bookmarkEnd w:id="0"/>
      <w:r w:rsidR="00090FC7">
        <w:rPr>
          <w:rFonts w:ascii="Times New Roman" w:hAnsi="Times New Roman"/>
          <w:sz w:val="23"/>
          <w:szCs w:val="23"/>
        </w:rPr>
        <w:t xml:space="preserve"> </w:t>
      </w:r>
      <w:r w:rsidRPr="00A10618">
        <w:rPr>
          <w:rFonts w:ascii="Times New Roman" w:hAnsi="Times New Roman"/>
          <w:sz w:val="23"/>
          <w:szCs w:val="23"/>
        </w:rPr>
        <w:t xml:space="preserve">("the </w:t>
      </w:r>
      <w:r w:rsidR="00713883">
        <w:rPr>
          <w:rFonts w:ascii="Times New Roman" w:hAnsi="Times New Roman"/>
          <w:sz w:val="23"/>
          <w:szCs w:val="23"/>
        </w:rPr>
        <w:t xml:space="preserve">Rules") and administered by the </w:t>
      </w:r>
      <w:r w:rsidRPr="00A10618">
        <w:rPr>
          <w:rFonts w:ascii="Times New Roman" w:hAnsi="Times New Roman"/>
          <w:sz w:val="23"/>
          <w:szCs w:val="23"/>
        </w:rPr>
        <w:t xml:space="preserve">trustees for the time being ("the Trustees"). The Rules will over-ride this letter in the event of any conflict between them. References to </w:t>
      </w:r>
      <w:proofErr w:type="gramStart"/>
      <w:r w:rsidRPr="00A10618">
        <w:rPr>
          <w:rFonts w:ascii="Times New Roman" w:hAnsi="Times New Roman"/>
          <w:sz w:val="23"/>
          <w:szCs w:val="23"/>
        </w:rPr>
        <w:t>specific</w:t>
      </w:r>
      <w:proofErr w:type="gramEnd"/>
      <w:r w:rsidRPr="00A10618">
        <w:rPr>
          <w:rFonts w:ascii="Times New Roman" w:hAnsi="Times New Roman"/>
          <w:sz w:val="23"/>
          <w:szCs w:val="23"/>
        </w:rPr>
        <w:t xml:space="preserve"> Rules are given for convenience in some of the headings below.</w:t>
      </w:r>
    </w:p>
    <w:p w:rsidR="00536818" w:rsidRPr="00A10618" w:rsidRDefault="00737B73">
      <w:pPr>
        <w:rPr>
          <w:rFonts w:ascii="Times New Roman" w:hAnsi="Times New Roman"/>
          <w:sz w:val="23"/>
          <w:szCs w:val="23"/>
        </w:rPr>
      </w:pPr>
      <w:r w:rsidRPr="00A10618">
        <w:rPr>
          <w:rFonts w:ascii="Times New Roman" w:hAnsi="Times New Roman"/>
          <w:sz w:val="23"/>
          <w:szCs w:val="23"/>
        </w:rPr>
        <w:t>ADMISSION TO MEMBERSHIP (Rule 16)</w:t>
      </w:r>
    </w:p>
    <w:p w:rsidR="00536818" w:rsidRPr="00A10618" w:rsidRDefault="00737B73">
      <w:pPr>
        <w:rPr>
          <w:rFonts w:ascii="Times New Roman" w:hAnsi="Times New Roman"/>
          <w:sz w:val="23"/>
          <w:szCs w:val="23"/>
        </w:rPr>
      </w:pPr>
      <w:r w:rsidRPr="00A10618">
        <w:rPr>
          <w:rFonts w:ascii="Times New Roman" w:hAnsi="Times New Roman"/>
          <w:sz w:val="23"/>
          <w:szCs w:val="23"/>
        </w:rPr>
        <w:t xml:space="preserve">Admission to the Scheme is at the discretion of the </w:t>
      </w:r>
      <w:r w:rsidR="00713883">
        <w:rPr>
          <w:rFonts w:ascii="Times New Roman" w:hAnsi="Times New Roman"/>
          <w:sz w:val="23"/>
          <w:szCs w:val="23"/>
        </w:rPr>
        <w:t>Company</w:t>
      </w:r>
    </w:p>
    <w:p w:rsidR="00536818" w:rsidRPr="00A10618" w:rsidRDefault="00737B73">
      <w:pPr>
        <w:rPr>
          <w:rFonts w:ascii="Times New Roman" w:hAnsi="Times New Roman"/>
          <w:sz w:val="23"/>
          <w:szCs w:val="23"/>
        </w:rPr>
      </w:pPr>
      <w:r w:rsidRPr="00A10618">
        <w:rPr>
          <w:rFonts w:ascii="Times New Roman" w:hAnsi="Times New Roman"/>
          <w:sz w:val="23"/>
          <w:szCs w:val="23"/>
        </w:rPr>
        <w:t>CONTRIBUTIONS (Rule 17)</w:t>
      </w:r>
    </w:p>
    <w:p w:rsidR="00536818" w:rsidRPr="00A10618" w:rsidRDefault="00737B73">
      <w:pPr>
        <w:rPr>
          <w:rFonts w:ascii="Times New Roman" w:hAnsi="Times New Roman"/>
          <w:sz w:val="23"/>
          <w:szCs w:val="23"/>
        </w:rPr>
      </w:pPr>
      <w:r w:rsidRPr="00A10618">
        <w:rPr>
          <w:rFonts w:ascii="Times New Roman" w:hAnsi="Times New Roman"/>
          <w:sz w:val="23"/>
          <w:szCs w:val="23"/>
        </w:rPr>
        <w:t xml:space="preserve">The Rules allow </w:t>
      </w:r>
      <w:r w:rsidR="00713883">
        <w:rPr>
          <w:rFonts w:ascii="Times New Roman" w:hAnsi="Times New Roman"/>
          <w:sz w:val="23"/>
          <w:szCs w:val="23"/>
        </w:rPr>
        <w:t xml:space="preserve">members, their employers and you </w:t>
      </w:r>
      <w:r w:rsidRPr="00A10618">
        <w:rPr>
          <w:rFonts w:ascii="Times New Roman" w:hAnsi="Times New Roman"/>
          <w:sz w:val="23"/>
          <w:szCs w:val="23"/>
        </w:rPr>
        <w:t>to m</w:t>
      </w:r>
      <w:r w:rsidR="00713883">
        <w:rPr>
          <w:rFonts w:ascii="Times New Roman" w:hAnsi="Times New Roman"/>
          <w:sz w:val="23"/>
          <w:szCs w:val="23"/>
        </w:rPr>
        <w:t>ake contributions to the Scheme</w:t>
      </w:r>
      <w:r w:rsidRPr="00A10618">
        <w:rPr>
          <w:rFonts w:ascii="Times New Roman" w:hAnsi="Times New Roman"/>
          <w:sz w:val="23"/>
          <w:szCs w:val="23"/>
        </w:rPr>
        <w:t>. The Rules do not make contributions by any person compulsory.</w:t>
      </w:r>
    </w:p>
    <w:p w:rsidR="00536818" w:rsidRPr="00A10618" w:rsidRDefault="00737B73">
      <w:pPr>
        <w:rPr>
          <w:rFonts w:ascii="Times New Roman" w:hAnsi="Times New Roman"/>
          <w:sz w:val="23"/>
          <w:szCs w:val="23"/>
        </w:rPr>
      </w:pPr>
      <w:r w:rsidRPr="00A10618">
        <w:rPr>
          <w:rFonts w:ascii="Times New Roman" w:hAnsi="Times New Roman"/>
          <w:sz w:val="23"/>
          <w:szCs w:val="23"/>
        </w:rPr>
        <w:t>INDIVIDUAL FUNDS</w:t>
      </w:r>
    </w:p>
    <w:p w:rsidR="00536818" w:rsidRPr="00A10618" w:rsidRDefault="00737B73">
      <w:pPr>
        <w:rPr>
          <w:rFonts w:ascii="Times New Roman" w:hAnsi="Times New Roman"/>
          <w:sz w:val="23"/>
          <w:szCs w:val="23"/>
        </w:rPr>
      </w:pPr>
      <w:r w:rsidRPr="00A10618">
        <w:rPr>
          <w:rFonts w:ascii="Times New Roman" w:hAnsi="Times New Roman"/>
          <w:sz w:val="23"/>
          <w:szCs w:val="23"/>
        </w:rPr>
        <w:t>Each Member of the Scheme has an "Individual Fund", built up through (i) contributions by/in respect of the Member and (ii) any transfer payments in respect of the Member from other schemes, adjusted to take account of the investment experience of the Scheme.</w:t>
      </w:r>
    </w:p>
    <w:p w:rsidR="00536818" w:rsidRPr="00A10618" w:rsidRDefault="00737B73">
      <w:pPr>
        <w:rPr>
          <w:rFonts w:ascii="Times New Roman" w:hAnsi="Times New Roman"/>
          <w:sz w:val="23"/>
          <w:szCs w:val="23"/>
        </w:rPr>
      </w:pPr>
      <w:r w:rsidRPr="00A10618">
        <w:rPr>
          <w:rFonts w:ascii="Times New Roman" w:hAnsi="Times New Roman"/>
          <w:sz w:val="23"/>
          <w:szCs w:val="23"/>
        </w:rPr>
        <w:t>All benefits paid to or in respect of a Member are paid out of (and therefore their amount is limited by) his Individual Fund.</w:t>
      </w:r>
    </w:p>
    <w:p w:rsidR="000775CB" w:rsidRPr="00535766" w:rsidRDefault="000775CB">
      <w:pPr>
        <w:rPr>
          <w:rFonts w:ascii="Times New Roman" w:hAnsi="Times New Roman"/>
          <w:sz w:val="23"/>
          <w:szCs w:val="23"/>
        </w:rPr>
      </w:pPr>
      <w:r>
        <w:rPr>
          <w:rFonts w:ascii="Times New Roman" w:hAnsi="Times New Roman"/>
          <w:sz w:val="23"/>
          <w:szCs w:val="23"/>
        </w:rPr>
        <w:t xml:space="preserve">The Individual Fund will be further limited by the lifetime allowance, which at the date of this letter is </w:t>
      </w:r>
      <w:r w:rsidR="001B4792">
        <w:rPr>
          <w:rFonts w:ascii="Times New Roman" w:hAnsi="Times New Roman"/>
          <w:sz w:val="23"/>
          <w:szCs w:val="23"/>
        </w:rPr>
        <w:t>£1.5</w:t>
      </w:r>
      <w:r w:rsidRPr="00535766">
        <w:rPr>
          <w:rFonts w:ascii="Times New Roman" w:hAnsi="Times New Roman"/>
          <w:sz w:val="23"/>
          <w:szCs w:val="23"/>
        </w:rPr>
        <w:t xml:space="preserve"> million</w:t>
      </w:r>
      <w:r w:rsidR="001B4792">
        <w:rPr>
          <w:rFonts w:ascii="Times New Roman" w:hAnsi="Times New Roman"/>
          <w:sz w:val="23"/>
          <w:szCs w:val="23"/>
        </w:rPr>
        <w:t>.</w:t>
      </w:r>
    </w:p>
    <w:p w:rsidR="00536818" w:rsidRPr="00A10618" w:rsidRDefault="00737B73">
      <w:pPr>
        <w:rPr>
          <w:rFonts w:ascii="Times New Roman" w:hAnsi="Times New Roman"/>
          <w:sz w:val="23"/>
          <w:szCs w:val="23"/>
        </w:rPr>
      </w:pPr>
      <w:r w:rsidRPr="00A10618">
        <w:rPr>
          <w:rFonts w:ascii="Times New Roman" w:hAnsi="Times New Roman"/>
          <w:sz w:val="23"/>
          <w:szCs w:val="23"/>
        </w:rPr>
        <w:t>BENEFITS FOR MEMBER (Rule 19)</w:t>
      </w:r>
    </w:p>
    <w:p w:rsidR="00536818" w:rsidRPr="00A10618" w:rsidRDefault="00737B73">
      <w:pPr>
        <w:rPr>
          <w:rFonts w:ascii="Times New Roman" w:hAnsi="Times New Roman"/>
          <w:sz w:val="23"/>
          <w:szCs w:val="23"/>
        </w:rPr>
      </w:pPr>
      <w:r w:rsidRPr="00A10618">
        <w:rPr>
          <w:rFonts w:ascii="Times New Roman" w:hAnsi="Times New Roman"/>
          <w:sz w:val="23"/>
          <w:szCs w:val="23"/>
        </w:rPr>
        <w:t>The latest age at which benefits may be drawn is 7</w:t>
      </w:r>
      <w:r w:rsidR="00713883">
        <w:rPr>
          <w:rFonts w:ascii="Times New Roman" w:hAnsi="Times New Roman"/>
          <w:sz w:val="23"/>
          <w:szCs w:val="23"/>
        </w:rPr>
        <w:t>7</w:t>
      </w:r>
      <w:r w:rsidRPr="00A10618">
        <w:rPr>
          <w:rFonts w:ascii="Times New Roman" w:hAnsi="Times New Roman"/>
          <w:sz w:val="23"/>
          <w:szCs w:val="23"/>
        </w:rPr>
        <w:t xml:space="preserve"> and the earliest age is usually 5</w:t>
      </w:r>
      <w:r w:rsidR="00713883">
        <w:rPr>
          <w:rFonts w:ascii="Times New Roman" w:hAnsi="Times New Roman"/>
          <w:sz w:val="23"/>
          <w:szCs w:val="23"/>
        </w:rPr>
        <w:t xml:space="preserve">5 </w:t>
      </w:r>
      <w:r w:rsidRPr="00A10618">
        <w:rPr>
          <w:rFonts w:ascii="Times New Roman" w:hAnsi="Times New Roman"/>
          <w:sz w:val="23"/>
          <w:szCs w:val="23"/>
        </w:rPr>
        <w:t>but you may be able to draw benefits earlier if you suffer from incapacity or serious ill-health, or if you had an unusually low normal retirement age under the previous tax regime.</w:t>
      </w:r>
    </w:p>
    <w:p w:rsidR="00536818" w:rsidRPr="00A10618" w:rsidRDefault="00737B73">
      <w:pPr>
        <w:rPr>
          <w:rFonts w:ascii="Times New Roman" w:hAnsi="Times New Roman"/>
          <w:sz w:val="23"/>
          <w:szCs w:val="23"/>
        </w:rPr>
      </w:pPr>
      <w:r w:rsidRPr="00A10618">
        <w:rPr>
          <w:rFonts w:ascii="Times New Roman" w:hAnsi="Times New Roman"/>
          <w:sz w:val="23"/>
          <w:szCs w:val="23"/>
        </w:rPr>
        <w:t>The Rules allow you to take benefits at any age consistent with this new tax regime. "Retirement" in this letter means simply drawing benefits during your lifetime.</w:t>
      </w:r>
    </w:p>
    <w:p w:rsidR="00536818" w:rsidRPr="00A10618" w:rsidRDefault="00737B73">
      <w:pPr>
        <w:rPr>
          <w:rFonts w:ascii="Times New Roman" w:hAnsi="Times New Roman"/>
          <w:sz w:val="23"/>
          <w:szCs w:val="23"/>
        </w:rPr>
      </w:pPr>
      <w:r w:rsidRPr="00A10618">
        <w:rPr>
          <w:rFonts w:ascii="Times New Roman" w:hAnsi="Times New Roman"/>
          <w:sz w:val="23"/>
          <w:szCs w:val="23"/>
        </w:rPr>
        <w:lastRenderedPageBreak/>
        <w:t>On retirement, your Individ</w:t>
      </w:r>
      <w:r w:rsidR="000059BC">
        <w:rPr>
          <w:rFonts w:ascii="Times New Roman" w:hAnsi="Times New Roman"/>
          <w:sz w:val="23"/>
          <w:szCs w:val="23"/>
        </w:rPr>
        <w:t>ual Fund will be applied by the</w:t>
      </w:r>
      <w:r w:rsidR="00713883">
        <w:rPr>
          <w:rFonts w:ascii="Times New Roman" w:hAnsi="Times New Roman"/>
          <w:sz w:val="23"/>
          <w:szCs w:val="23"/>
        </w:rPr>
        <w:t xml:space="preserve"> </w:t>
      </w:r>
      <w:r w:rsidRPr="00A10618">
        <w:rPr>
          <w:rFonts w:ascii="Times New Roman" w:hAnsi="Times New Roman"/>
          <w:sz w:val="23"/>
          <w:szCs w:val="23"/>
        </w:rPr>
        <w:t>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rsidR="00536818" w:rsidRPr="00A10618" w:rsidRDefault="00737B73">
      <w:pPr>
        <w:rPr>
          <w:rFonts w:ascii="Times New Roman" w:hAnsi="Times New Roman"/>
          <w:sz w:val="23"/>
          <w:szCs w:val="23"/>
        </w:rPr>
      </w:pPr>
      <w:r w:rsidRPr="00A10618">
        <w:rPr>
          <w:rFonts w:ascii="Times New Roman" w:hAnsi="Times New Roman"/>
          <w:sz w:val="23"/>
          <w:szCs w:val="23"/>
        </w:rPr>
        <w:t>The remainder of your Individual Fund will then be designated to provide pension in the form of income withdrawal. This is essentially a pension drawn from the Individual Fund, the amount of which can be varied between:</w:t>
      </w:r>
    </w:p>
    <w:p w:rsidR="00536818" w:rsidRPr="00A10618" w:rsidRDefault="00737B73">
      <w:pPr>
        <w:numPr>
          <w:ilvl w:val="0"/>
          <w:numId w:val="1"/>
        </w:numPr>
        <w:tabs>
          <w:tab w:val="left" w:pos="360"/>
        </w:tabs>
        <w:rPr>
          <w:rFonts w:ascii="Times New Roman" w:hAnsi="Times New Roman"/>
          <w:sz w:val="23"/>
          <w:szCs w:val="23"/>
        </w:rPr>
      </w:pPr>
      <w:r w:rsidRPr="00A10618">
        <w:rPr>
          <w:rFonts w:ascii="Times New Roman" w:hAnsi="Times New Roman"/>
          <w:sz w:val="23"/>
          <w:szCs w:val="23"/>
        </w:rPr>
        <w:t>a minimum of nil and</w:t>
      </w:r>
    </w:p>
    <w:p w:rsidR="00536818" w:rsidRPr="00A10618" w:rsidRDefault="00737B73">
      <w:pPr>
        <w:numPr>
          <w:ilvl w:val="0"/>
          <w:numId w:val="1"/>
        </w:numPr>
        <w:tabs>
          <w:tab w:val="left" w:pos="360"/>
        </w:tabs>
        <w:rPr>
          <w:rFonts w:ascii="Times New Roman" w:hAnsi="Times New Roman"/>
          <w:sz w:val="23"/>
          <w:szCs w:val="23"/>
        </w:rPr>
      </w:pPr>
      <w:proofErr w:type="gramStart"/>
      <w:r w:rsidRPr="00A10618">
        <w:rPr>
          <w:rFonts w:ascii="Times New Roman" w:hAnsi="Times New Roman"/>
          <w:sz w:val="23"/>
          <w:szCs w:val="23"/>
        </w:rPr>
        <w:t>a</w:t>
      </w:r>
      <w:proofErr w:type="gramEnd"/>
      <w:r w:rsidRPr="00A10618">
        <w:rPr>
          <w:rFonts w:ascii="Times New Roman" w:hAnsi="Times New Roman"/>
          <w:sz w:val="23"/>
          <w:szCs w:val="23"/>
        </w:rPr>
        <w:t xml:space="preserve"> maximum set every </w:t>
      </w:r>
      <w:r w:rsidR="00713883">
        <w:rPr>
          <w:rFonts w:ascii="Times New Roman" w:hAnsi="Times New Roman"/>
          <w:sz w:val="23"/>
          <w:szCs w:val="23"/>
        </w:rPr>
        <w:t>3</w:t>
      </w:r>
      <w:r w:rsidRPr="00A10618">
        <w:rPr>
          <w:rFonts w:ascii="Times New Roman" w:hAnsi="Times New Roman"/>
          <w:sz w:val="23"/>
          <w:szCs w:val="23"/>
        </w:rPr>
        <w:t xml:space="preserve"> years based on 1</w:t>
      </w:r>
      <w:r w:rsidR="00713883">
        <w:rPr>
          <w:rFonts w:ascii="Times New Roman" w:hAnsi="Times New Roman"/>
          <w:sz w:val="23"/>
          <w:szCs w:val="23"/>
        </w:rPr>
        <w:t>0</w:t>
      </w:r>
      <w:r w:rsidRPr="00A10618">
        <w:rPr>
          <w:rFonts w:ascii="Times New Roman" w:hAnsi="Times New Roman"/>
          <w:sz w:val="23"/>
          <w:szCs w:val="23"/>
        </w:rPr>
        <w:t>0% of the single life annuity which could be bought with the Individual Fund.</w:t>
      </w:r>
    </w:p>
    <w:p w:rsidR="00713883" w:rsidRDefault="00737B73" w:rsidP="000775CB">
      <w:pPr>
        <w:rPr>
          <w:rFonts w:ascii="Times New Roman" w:hAnsi="Times New Roman"/>
          <w:sz w:val="23"/>
          <w:szCs w:val="23"/>
        </w:rPr>
      </w:pPr>
      <w:r w:rsidRPr="00A10618">
        <w:rPr>
          <w:rFonts w:ascii="Times New Roman" w:hAnsi="Times New Roman"/>
          <w:sz w:val="23"/>
          <w:szCs w:val="23"/>
        </w:rPr>
        <w:t>When you reach age 7</w:t>
      </w:r>
      <w:r w:rsidR="00713883">
        <w:rPr>
          <w:rFonts w:ascii="Times New Roman" w:hAnsi="Times New Roman"/>
          <w:sz w:val="23"/>
          <w:szCs w:val="23"/>
        </w:rPr>
        <w:t>7</w:t>
      </w:r>
      <w:r w:rsidR="000775CB">
        <w:rPr>
          <w:rFonts w:ascii="Times New Roman" w:hAnsi="Times New Roman"/>
          <w:sz w:val="23"/>
          <w:szCs w:val="23"/>
        </w:rPr>
        <w:t xml:space="preserve"> </w:t>
      </w:r>
      <w:r w:rsidRPr="00713883">
        <w:rPr>
          <w:rFonts w:ascii="Times New Roman" w:hAnsi="Times New Roman"/>
          <w:sz w:val="23"/>
          <w:szCs w:val="23"/>
        </w:rPr>
        <w:t>the ability to draw an initial lump sum is lost</w:t>
      </w:r>
      <w:r w:rsidR="000775CB">
        <w:rPr>
          <w:rFonts w:ascii="Times New Roman" w:hAnsi="Times New Roman"/>
          <w:sz w:val="23"/>
          <w:szCs w:val="23"/>
        </w:rPr>
        <w:t>.</w:t>
      </w:r>
    </w:p>
    <w:p w:rsidR="00536818" w:rsidRPr="00713883" w:rsidRDefault="00737B73" w:rsidP="00713883">
      <w:pPr>
        <w:tabs>
          <w:tab w:val="left" w:pos="360"/>
        </w:tabs>
        <w:rPr>
          <w:rFonts w:ascii="Times New Roman" w:hAnsi="Times New Roman"/>
          <w:sz w:val="23"/>
          <w:szCs w:val="23"/>
        </w:rPr>
      </w:pPr>
      <w:r w:rsidRPr="00713883">
        <w:rPr>
          <w:rFonts w:ascii="Times New Roman" w:hAnsi="Times New Roman"/>
          <w:sz w:val="23"/>
          <w:szCs w:val="23"/>
        </w:rPr>
        <w:t>BENEFITS ON DEATH (Rule 20)</w:t>
      </w:r>
    </w:p>
    <w:p w:rsidR="00536818" w:rsidRPr="00A10618" w:rsidRDefault="00737B73">
      <w:pPr>
        <w:rPr>
          <w:rFonts w:ascii="Times New Roman" w:hAnsi="Times New Roman"/>
          <w:sz w:val="23"/>
          <w:szCs w:val="23"/>
        </w:rPr>
      </w:pPr>
      <w:r w:rsidRPr="00A10618">
        <w:rPr>
          <w:rFonts w:ascii="Times New Roman" w:hAnsi="Times New Roman"/>
          <w:sz w:val="23"/>
          <w:szCs w:val="23"/>
        </w:rPr>
        <w:t>On your death, the Trustees will use your Individual Fund to provide lump sum benefits and/or pensions for your dependants and other beneficiaries in accordance with the Rules.</w:t>
      </w:r>
    </w:p>
    <w:p w:rsidR="00536818" w:rsidRPr="00A10618" w:rsidRDefault="000059BC">
      <w:pPr>
        <w:rPr>
          <w:rFonts w:ascii="Times New Roman" w:hAnsi="Times New Roman"/>
          <w:sz w:val="23"/>
          <w:szCs w:val="23"/>
        </w:rPr>
      </w:pPr>
      <w:r>
        <w:rPr>
          <w:rFonts w:ascii="Times New Roman" w:hAnsi="Times New Roman"/>
          <w:sz w:val="23"/>
          <w:szCs w:val="23"/>
        </w:rPr>
        <w:t>The Rules give the</w:t>
      </w:r>
      <w:r w:rsidR="00713883">
        <w:rPr>
          <w:rFonts w:ascii="Times New Roman" w:hAnsi="Times New Roman"/>
          <w:sz w:val="23"/>
          <w:szCs w:val="23"/>
        </w:rPr>
        <w:t xml:space="preserve"> </w:t>
      </w:r>
      <w:r w:rsidR="00737B73" w:rsidRPr="00A10618">
        <w:rPr>
          <w:rFonts w:ascii="Times New Roman" w:hAnsi="Times New Roman"/>
          <w:sz w:val="23"/>
          <w:szCs w:val="23"/>
        </w:rPr>
        <w:t>Trustees wide discretion as to both the form of benefits and the recipients:</w:t>
      </w:r>
    </w:p>
    <w:p w:rsidR="00536818" w:rsidRPr="00A10618" w:rsidRDefault="00737B73">
      <w:pPr>
        <w:numPr>
          <w:ilvl w:val="0"/>
          <w:numId w:val="3"/>
        </w:numPr>
        <w:tabs>
          <w:tab w:val="left" w:pos="360"/>
        </w:tabs>
        <w:rPr>
          <w:rFonts w:ascii="Times New Roman" w:hAnsi="Times New Roman"/>
          <w:sz w:val="23"/>
          <w:szCs w:val="23"/>
        </w:rPr>
      </w:pPr>
      <w:r w:rsidRPr="00A10618">
        <w:rPr>
          <w:rFonts w:ascii="Times New Roman" w:hAnsi="Times New Roman"/>
          <w:sz w:val="23"/>
          <w:szCs w:val="23"/>
        </w:rPr>
        <w:t>pensions can be provided for dependants (which includes spouses and civil partners, children up to age 23 and others actually dependent on you);</w:t>
      </w:r>
    </w:p>
    <w:p w:rsidR="00536818" w:rsidRPr="00A10618" w:rsidRDefault="00737B73">
      <w:pPr>
        <w:numPr>
          <w:ilvl w:val="0"/>
          <w:numId w:val="3"/>
        </w:numPr>
        <w:tabs>
          <w:tab w:val="left" w:pos="360"/>
        </w:tabs>
        <w:rPr>
          <w:rFonts w:ascii="Times New Roman" w:hAnsi="Times New Roman"/>
          <w:sz w:val="23"/>
          <w:szCs w:val="23"/>
        </w:rPr>
      </w:pPr>
      <w:proofErr w:type="gramStart"/>
      <w:r w:rsidRPr="00A10618">
        <w:rPr>
          <w:rFonts w:ascii="Times New Roman" w:hAnsi="Times New Roman"/>
          <w:sz w:val="23"/>
          <w:szCs w:val="23"/>
        </w:rPr>
        <w:t>lump</w:t>
      </w:r>
      <w:proofErr w:type="gramEnd"/>
      <w:r w:rsidRPr="00A10618">
        <w:rPr>
          <w:rFonts w:ascii="Times New Roman" w:hAnsi="Times New Roman"/>
          <w:sz w:val="23"/>
          <w:szCs w:val="23"/>
        </w:rPr>
        <w:t xml:space="preserve"> sums can be paid to any person.</w:t>
      </w:r>
    </w:p>
    <w:p w:rsidR="00536818" w:rsidRDefault="00713883">
      <w:pPr>
        <w:numPr>
          <w:ilvl w:val="0"/>
          <w:numId w:val="3"/>
        </w:numPr>
        <w:tabs>
          <w:tab w:val="left" w:pos="360"/>
        </w:tabs>
        <w:rPr>
          <w:rFonts w:ascii="Times New Roman" w:hAnsi="Times New Roman"/>
          <w:sz w:val="23"/>
          <w:szCs w:val="23"/>
        </w:rPr>
      </w:pPr>
      <w:r>
        <w:rPr>
          <w:rFonts w:ascii="Times New Roman" w:hAnsi="Times New Roman"/>
          <w:sz w:val="23"/>
          <w:szCs w:val="23"/>
        </w:rPr>
        <w:t>Some or all of your fund can be paid to a registered charity</w:t>
      </w:r>
      <w:r w:rsidR="00737B73" w:rsidRPr="00A10618">
        <w:rPr>
          <w:rFonts w:ascii="Times New Roman" w:hAnsi="Times New Roman"/>
          <w:sz w:val="23"/>
          <w:szCs w:val="23"/>
        </w:rPr>
        <w:t>.</w:t>
      </w:r>
    </w:p>
    <w:p w:rsidR="00EF7329" w:rsidRPr="00EF7329" w:rsidRDefault="00EF7329" w:rsidP="00EF7329">
      <w:pPr>
        <w:jc w:val="left"/>
        <w:rPr>
          <w:rFonts w:ascii="Times New Roman" w:hAnsi="Times New Roman"/>
          <w:sz w:val="23"/>
          <w:szCs w:val="23"/>
        </w:rPr>
      </w:pPr>
      <w:r w:rsidRPr="00EF7329">
        <w:rPr>
          <w:rFonts w:ascii="Times New Roman" w:hAnsi="Times New Roman"/>
          <w:sz w:val="23"/>
          <w:szCs w:val="23"/>
        </w:rPr>
        <w:t>STATE PENSION ARRANGEMENTS</w:t>
      </w:r>
      <w:r w:rsidRPr="00EF7329">
        <w:rPr>
          <w:rFonts w:ascii="Times New Roman" w:hAnsi="Times New Roman"/>
          <w:sz w:val="23"/>
          <w:szCs w:val="23"/>
        </w:rPr>
        <w:br/>
      </w:r>
      <w:r w:rsidRPr="00EF7329">
        <w:rPr>
          <w:rFonts w:ascii="Times New Roman" w:hAnsi="Times New Roman"/>
          <w:sz w:val="23"/>
          <w:szCs w:val="23"/>
          <w:lang w:val="en-US"/>
        </w:rPr>
        <w:br/>
      </w:r>
      <w:r w:rsidRPr="00EF7329">
        <w:rPr>
          <w:rFonts w:ascii="Times New Roman" w:hAnsi="Times New Roman"/>
          <w:sz w:val="23"/>
          <w:szCs w:val="23"/>
        </w:rPr>
        <w:t>The Scheme is not contracted out of the State Second Pension Scheme.</w:t>
      </w:r>
    </w:p>
    <w:p w:rsidR="00536818" w:rsidRPr="00A10618" w:rsidRDefault="00737B73">
      <w:pPr>
        <w:rPr>
          <w:rFonts w:ascii="Times New Roman" w:hAnsi="Times New Roman"/>
          <w:sz w:val="23"/>
          <w:szCs w:val="23"/>
        </w:rPr>
      </w:pPr>
      <w:r w:rsidRPr="00A10618">
        <w:rPr>
          <w:rFonts w:ascii="Times New Roman" w:hAnsi="Times New Roman"/>
          <w:sz w:val="23"/>
          <w:szCs w:val="23"/>
        </w:rPr>
        <w:t>TERMINATION (Rule 14)</w:t>
      </w:r>
    </w:p>
    <w:p w:rsidR="00536818" w:rsidRPr="00A10618" w:rsidRDefault="00737B73">
      <w:pPr>
        <w:rPr>
          <w:rFonts w:ascii="Times New Roman" w:hAnsi="Times New Roman"/>
          <w:sz w:val="23"/>
          <w:szCs w:val="23"/>
        </w:rPr>
      </w:pPr>
      <w:r w:rsidRPr="00A10618">
        <w:rPr>
          <w:rFonts w:ascii="Times New Roman" w:hAnsi="Times New Roman"/>
          <w:sz w:val="23"/>
          <w:szCs w:val="23"/>
        </w:rPr>
        <w:t>The Scheme may be terminated in accordance with the Rules. In the event of its termination the assets of the Scheme will be applied for the benefit of Members having regard to their respective Individual Funds.</w:t>
      </w:r>
    </w:p>
    <w:p w:rsidR="00536818" w:rsidRPr="00A10618" w:rsidRDefault="00737B73">
      <w:pPr>
        <w:rPr>
          <w:rFonts w:ascii="Times New Roman" w:hAnsi="Times New Roman"/>
          <w:sz w:val="23"/>
          <w:szCs w:val="23"/>
        </w:rPr>
      </w:pPr>
      <w:r w:rsidRPr="00A10618">
        <w:rPr>
          <w:rFonts w:ascii="Times New Roman" w:hAnsi="Times New Roman"/>
          <w:sz w:val="23"/>
          <w:szCs w:val="23"/>
        </w:rPr>
        <w:t>AMENDMENT (Rule 3)</w:t>
      </w:r>
    </w:p>
    <w:p w:rsidR="00536818" w:rsidRDefault="00737B73">
      <w:pPr>
        <w:rPr>
          <w:rFonts w:ascii="Times New Roman" w:hAnsi="Times New Roman"/>
          <w:sz w:val="23"/>
          <w:szCs w:val="23"/>
        </w:rPr>
      </w:pPr>
      <w:r w:rsidRPr="00A10618">
        <w:rPr>
          <w:rFonts w:ascii="Times New Roman" w:hAnsi="Times New Roman"/>
          <w:sz w:val="23"/>
          <w:szCs w:val="23"/>
        </w:rPr>
        <w:t xml:space="preserve">The power to amend the Scheme may be exercised by the </w:t>
      </w:r>
      <w:r w:rsidR="00737519" w:rsidRPr="00A10618">
        <w:rPr>
          <w:rFonts w:ascii="Times New Roman" w:hAnsi="Times New Roman"/>
          <w:sz w:val="23"/>
          <w:szCs w:val="23"/>
        </w:rPr>
        <w:t>Principal Employer</w:t>
      </w:r>
    </w:p>
    <w:p w:rsidR="00536818" w:rsidRPr="00A10618" w:rsidRDefault="00737B73">
      <w:pPr>
        <w:rPr>
          <w:rFonts w:ascii="Times New Roman" w:hAnsi="Times New Roman"/>
          <w:sz w:val="23"/>
          <w:szCs w:val="23"/>
        </w:rPr>
      </w:pPr>
      <w:r w:rsidRPr="00A10618">
        <w:rPr>
          <w:rFonts w:ascii="Times New Roman" w:hAnsi="Times New Roman"/>
          <w:sz w:val="23"/>
          <w:szCs w:val="23"/>
        </w:rPr>
        <w:t>ENQUIRIES / PROBLEMS</w:t>
      </w:r>
    </w:p>
    <w:p w:rsidR="00536818" w:rsidRPr="00A10618" w:rsidRDefault="00737B73">
      <w:pPr>
        <w:rPr>
          <w:rFonts w:ascii="Times New Roman" w:hAnsi="Times New Roman"/>
          <w:sz w:val="23"/>
          <w:szCs w:val="23"/>
        </w:rPr>
      </w:pPr>
      <w:r w:rsidRPr="00A10618">
        <w:rPr>
          <w:rFonts w:ascii="Times New Roman" w:hAnsi="Times New Roman"/>
          <w:sz w:val="23"/>
          <w:szCs w:val="23"/>
        </w:rPr>
        <w:t xml:space="preserve">General enquiries about the Scheme or about your entitlement to benefit should </w:t>
      </w:r>
      <w:r w:rsidR="00713883">
        <w:rPr>
          <w:rFonts w:ascii="Times New Roman" w:hAnsi="Times New Roman"/>
          <w:sz w:val="23"/>
          <w:szCs w:val="23"/>
        </w:rPr>
        <w:t>be directed to the Administrator at Daws House, 33-35 Daws Lane, London. NW7 4SD</w:t>
      </w:r>
      <w:r w:rsidRPr="00A10618">
        <w:rPr>
          <w:rFonts w:ascii="Times New Roman" w:hAnsi="Times New Roman"/>
          <w:sz w:val="23"/>
          <w:szCs w:val="23"/>
        </w:rPr>
        <w:t>.</w:t>
      </w:r>
    </w:p>
    <w:p w:rsidR="00536818" w:rsidRPr="00A10618" w:rsidRDefault="00737B73">
      <w:pPr>
        <w:rPr>
          <w:rFonts w:ascii="Times New Roman" w:hAnsi="Times New Roman"/>
          <w:sz w:val="23"/>
          <w:szCs w:val="23"/>
        </w:rPr>
      </w:pPr>
      <w:r w:rsidRPr="00A10618">
        <w:rPr>
          <w:rFonts w:ascii="Times New Roman" w:hAnsi="Times New Roman"/>
          <w:sz w:val="23"/>
          <w:szCs w:val="23"/>
        </w:rPr>
        <w:t xml:space="preserve">OPAS (The Pensions Advisory Service) is available at any time to assist members and beneficiaries of the Scheme in connection with any </w:t>
      </w:r>
      <w:proofErr w:type="gramStart"/>
      <w:r w:rsidRPr="00A10618">
        <w:rPr>
          <w:rFonts w:ascii="Times New Roman" w:hAnsi="Times New Roman"/>
          <w:sz w:val="23"/>
          <w:szCs w:val="23"/>
        </w:rPr>
        <w:t>pensions</w:t>
      </w:r>
      <w:proofErr w:type="gramEnd"/>
      <w:r w:rsidRPr="00A10618">
        <w:rPr>
          <w:rFonts w:ascii="Times New Roman" w:hAnsi="Times New Roman"/>
          <w:sz w:val="23"/>
          <w:szCs w:val="23"/>
        </w:rPr>
        <w:t xml:space="preserve"> query they may have, or any </w:t>
      </w:r>
      <w:r w:rsidRPr="00A10618">
        <w:rPr>
          <w:rFonts w:ascii="Times New Roman" w:hAnsi="Times New Roman"/>
          <w:sz w:val="23"/>
          <w:szCs w:val="23"/>
        </w:rPr>
        <w:lastRenderedPageBreak/>
        <w:t>difficulty which they have failed to resolve with the Trustees or the administrators of the Scheme.</w:t>
      </w:r>
    </w:p>
    <w:p w:rsidR="00536818" w:rsidRPr="00A10618" w:rsidRDefault="00737B73">
      <w:pPr>
        <w:rPr>
          <w:rFonts w:ascii="Times New Roman" w:hAnsi="Times New Roman"/>
          <w:sz w:val="23"/>
          <w:szCs w:val="23"/>
        </w:rPr>
      </w:pPr>
      <w:r w:rsidRPr="00A10618">
        <w:rPr>
          <w:rFonts w:ascii="Times New Roman" w:hAnsi="Times New Roman"/>
          <w:sz w:val="23"/>
          <w:szCs w:val="23"/>
        </w:rPr>
        <w:t>The Pensions Ombudsman appointed under section 145(2) of the Pension Schemes Act 1993 may investigate and determine any complaint or dispute of fact or law in relation to an occupational pension scheme made or referred in accordance with that Act.</w:t>
      </w:r>
    </w:p>
    <w:p w:rsidR="00536818" w:rsidRPr="00A10618" w:rsidRDefault="00737B73">
      <w:pPr>
        <w:rPr>
          <w:rFonts w:ascii="Times New Roman" w:hAnsi="Times New Roman"/>
          <w:sz w:val="23"/>
          <w:szCs w:val="23"/>
        </w:rPr>
      </w:pPr>
      <w:r w:rsidRPr="00A10618">
        <w:rPr>
          <w:rFonts w:ascii="Times New Roman" w:hAnsi="Times New Roman"/>
          <w:sz w:val="23"/>
          <w:szCs w:val="23"/>
        </w:rPr>
        <w:t>Both OPAS and the Pensions Ombudsman may be contacted at 11 Belgrave Road, London SW1V 1RB.</w:t>
      </w:r>
    </w:p>
    <w:p w:rsidR="00536818" w:rsidRPr="00A10618" w:rsidRDefault="00737B73">
      <w:pPr>
        <w:rPr>
          <w:rFonts w:ascii="Times New Roman" w:hAnsi="Times New Roman"/>
          <w:sz w:val="23"/>
          <w:szCs w:val="23"/>
        </w:rPr>
      </w:pPr>
      <w:r w:rsidRPr="00A10618">
        <w:rPr>
          <w:rFonts w:ascii="Times New Roman" w:hAnsi="Times New Roman"/>
          <w:sz w:val="23"/>
          <w:szCs w:val="23"/>
        </w:rPr>
        <w:t>The Pensions Regulator is able to intervene in the running of schemes where trustees, employers or professional advisers have failed in their duties.</w:t>
      </w:r>
    </w:p>
    <w:p w:rsidR="00536818" w:rsidRPr="00A10618" w:rsidRDefault="00737B73">
      <w:pPr>
        <w:rPr>
          <w:rFonts w:ascii="Times New Roman" w:hAnsi="Times New Roman"/>
          <w:sz w:val="23"/>
          <w:szCs w:val="23"/>
        </w:rPr>
      </w:pPr>
      <w:r w:rsidRPr="00A10618">
        <w:rPr>
          <w:rFonts w:ascii="Times New Roman" w:hAnsi="Times New Roman"/>
          <w:sz w:val="23"/>
          <w:szCs w:val="23"/>
        </w:rPr>
        <w:t>The Pensions Regulator may be contacted at Napier House, Trafalgar Place, Brighton BN1 4DW.</w:t>
      </w:r>
    </w:p>
    <w:p w:rsidR="00536818" w:rsidRPr="00A10618" w:rsidRDefault="00737B73">
      <w:pPr>
        <w:rPr>
          <w:rFonts w:ascii="Times New Roman" w:hAnsi="Times New Roman"/>
          <w:sz w:val="23"/>
          <w:szCs w:val="23"/>
        </w:rPr>
      </w:pPr>
      <w:r w:rsidRPr="00A10618">
        <w:rPr>
          <w:rFonts w:ascii="Times New Roman" w:hAnsi="Times New Roman"/>
          <w:sz w:val="23"/>
          <w:szCs w:val="23"/>
        </w:rPr>
        <w:t>DATA PROTECTION</w:t>
      </w:r>
    </w:p>
    <w:p w:rsidR="00536818" w:rsidRPr="00A10618" w:rsidRDefault="00737B73">
      <w:pPr>
        <w:rPr>
          <w:rFonts w:ascii="Times New Roman" w:hAnsi="Times New Roman"/>
          <w:sz w:val="23"/>
          <w:szCs w:val="23"/>
        </w:rPr>
      </w:pPr>
      <w:r w:rsidRPr="00A10618">
        <w:rPr>
          <w:rFonts w:ascii="Times New Roman" w:hAnsi="Times New Roman"/>
          <w:sz w:val="23"/>
          <w:szCs w:val="23"/>
        </w:rPr>
        <w:t>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rsidR="00536818" w:rsidRPr="00A10618" w:rsidRDefault="00737B73">
      <w:pPr>
        <w:rPr>
          <w:rFonts w:ascii="Times New Roman" w:hAnsi="Times New Roman"/>
          <w:sz w:val="23"/>
          <w:szCs w:val="23"/>
        </w:rPr>
      </w:pPr>
      <w:r w:rsidRPr="00A10618">
        <w:rPr>
          <w:rFonts w:ascii="Times New Roman" w:hAnsi="Times New Roman"/>
          <w:sz w:val="23"/>
          <w:szCs w:val="23"/>
        </w:rPr>
        <w:t xml:space="preserve">Data may be disclosed to delegates, agents and professional advisers but will otherwise be disclosed only with your consent or as required by law. </w:t>
      </w:r>
    </w:p>
    <w:p w:rsidR="00536818" w:rsidRPr="00A10618" w:rsidRDefault="00737B73">
      <w:pPr>
        <w:rPr>
          <w:rFonts w:ascii="Times New Roman" w:hAnsi="Times New Roman"/>
          <w:sz w:val="23"/>
          <w:szCs w:val="23"/>
        </w:rPr>
      </w:pPr>
      <w:r w:rsidRPr="00A10618">
        <w:rPr>
          <w:rFonts w:ascii="Times New Roman" w:hAnsi="Times New Roman"/>
          <w:sz w:val="23"/>
          <w:szCs w:val="23"/>
        </w:rPr>
        <w:t>You are entitled on request to see copies of any personal data held about you, and to be told its source.</w:t>
      </w:r>
    </w:p>
    <w:p w:rsidR="00536818" w:rsidRPr="00A10618" w:rsidRDefault="00737B73">
      <w:pPr>
        <w:rPr>
          <w:rFonts w:ascii="Times New Roman" w:hAnsi="Times New Roman"/>
          <w:sz w:val="23"/>
          <w:szCs w:val="23"/>
        </w:rPr>
      </w:pPr>
      <w:r w:rsidRPr="00A10618">
        <w:rPr>
          <w:rFonts w:ascii="Times New Roman" w:hAnsi="Times New Roman"/>
          <w:sz w:val="23"/>
          <w:szCs w:val="23"/>
        </w:rPr>
        <w:t>APPLICATION FOR MEMBERSHIP</w:t>
      </w:r>
    </w:p>
    <w:p w:rsidR="00536818" w:rsidRPr="00A10618" w:rsidRDefault="00737B73">
      <w:pPr>
        <w:rPr>
          <w:rFonts w:ascii="Times New Roman" w:hAnsi="Times New Roman"/>
          <w:sz w:val="23"/>
          <w:szCs w:val="23"/>
        </w:rPr>
      </w:pPr>
      <w:r w:rsidRPr="00A10618">
        <w:rPr>
          <w:rFonts w:ascii="Times New Roman" w:hAnsi="Times New Roman"/>
          <w:sz w:val="23"/>
          <w:szCs w:val="23"/>
        </w:rPr>
        <w:t>If you wish to apply for membership of the Scheme, please sign a</w:t>
      </w:r>
      <w:r w:rsidR="000059BC">
        <w:rPr>
          <w:rFonts w:ascii="Times New Roman" w:hAnsi="Times New Roman"/>
          <w:sz w:val="23"/>
          <w:szCs w:val="23"/>
        </w:rPr>
        <w:t>nd return</w:t>
      </w:r>
      <w:r w:rsidRPr="00A10618">
        <w:rPr>
          <w:rFonts w:ascii="Times New Roman" w:hAnsi="Times New Roman"/>
          <w:sz w:val="23"/>
          <w:szCs w:val="23"/>
        </w:rPr>
        <w:t xml:space="preserve"> this letter.</w:t>
      </w:r>
    </w:p>
    <w:p w:rsidR="00536818" w:rsidRPr="00A10618" w:rsidRDefault="00536818">
      <w:pPr>
        <w:rPr>
          <w:rFonts w:ascii="Times New Roman" w:hAnsi="Times New Roman"/>
          <w:sz w:val="23"/>
          <w:szCs w:val="23"/>
        </w:rPr>
      </w:pPr>
    </w:p>
    <w:p w:rsidR="00536818" w:rsidRPr="00A10618" w:rsidRDefault="00737B73">
      <w:pPr>
        <w:rPr>
          <w:rFonts w:ascii="Times New Roman" w:hAnsi="Times New Roman"/>
          <w:sz w:val="23"/>
          <w:szCs w:val="23"/>
        </w:rPr>
      </w:pPr>
      <w:r w:rsidRPr="00A10618">
        <w:rPr>
          <w:rFonts w:ascii="Times New Roman" w:hAnsi="Times New Roman"/>
          <w:sz w:val="23"/>
          <w:szCs w:val="23"/>
        </w:rPr>
        <w:t>Signed</w:t>
      </w:r>
      <w:r w:rsidRPr="00A10618">
        <w:rPr>
          <w:rFonts w:ascii="Times New Roman" w:hAnsi="Times New Roman"/>
          <w:sz w:val="23"/>
          <w:szCs w:val="23"/>
        </w:rPr>
        <w:tab/>
        <w:t>...........................................</w:t>
      </w:r>
      <w:r w:rsidRPr="00A10618">
        <w:rPr>
          <w:rFonts w:ascii="Times New Roman" w:hAnsi="Times New Roman"/>
          <w:sz w:val="23"/>
          <w:szCs w:val="23"/>
        </w:rPr>
        <w:tab/>
        <w:t>Name</w:t>
      </w:r>
      <w:r w:rsidRPr="00A10618">
        <w:rPr>
          <w:rFonts w:ascii="Times New Roman" w:hAnsi="Times New Roman"/>
          <w:sz w:val="23"/>
          <w:szCs w:val="23"/>
        </w:rPr>
        <w:tab/>
        <w:t>………………………</w:t>
      </w:r>
    </w:p>
    <w:p w:rsidR="00536818" w:rsidRPr="00A10618" w:rsidRDefault="00737B73">
      <w:pPr>
        <w:rPr>
          <w:rFonts w:ascii="Times New Roman" w:hAnsi="Times New Roman"/>
          <w:sz w:val="23"/>
          <w:szCs w:val="23"/>
        </w:rPr>
      </w:pPr>
      <w:r w:rsidRPr="00A10618">
        <w:rPr>
          <w:rFonts w:ascii="Times New Roman" w:hAnsi="Times New Roman"/>
          <w:sz w:val="23"/>
          <w:szCs w:val="23"/>
        </w:rPr>
        <w:t xml:space="preserve"> (Authorised signatory of</w:t>
      </w:r>
      <w:r w:rsidR="00D0625E">
        <w:rPr>
          <w:rFonts w:ascii="Times New Roman" w:hAnsi="Times New Roman"/>
          <w:sz w:val="23"/>
          <w:szCs w:val="23"/>
        </w:rPr>
        <w:t xml:space="preserve"> </w:t>
      </w:r>
      <w:r w:rsidR="00C876D8" w:rsidRPr="00C876D8">
        <w:rPr>
          <w:rFonts w:ascii="Times New Roman" w:hAnsi="Times New Roman"/>
          <w:sz w:val="23"/>
          <w:szCs w:val="23"/>
        </w:rPr>
        <w:t>JOVAL DAIRY RELIEF SERVICES LTD</w:t>
      </w:r>
      <w:r w:rsidRPr="00A10618">
        <w:rPr>
          <w:rFonts w:ascii="Times New Roman" w:hAnsi="Times New Roman"/>
          <w:sz w:val="23"/>
          <w:szCs w:val="23"/>
        </w:rPr>
        <w:t>)</w:t>
      </w:r>
    </w:p>
    <w:p w:rsidR="00536818" w:rsidRPr="00A10618" w:rsidRDefault="00536818">
      <w:pPr>
        <w:rPr>
          <w:rFonts w:ascii="Times New Roman" w:hAnsi="Times New Roman"/>
          <w:sz w:val="23"/>
          <w:szCs w:val="23"/>
        </w:rPr>
      </w:pPr>
    </w:p>
    <w:p w:rsidR="00536818" w:rsidRPr="00A10618" w:rsidRDefault="00737B73">
      <w:pPr>
        <w:rPr>
          <w:rFonts w:ascii="Times New Roman" w:hAnsi="Times New Roman"/>
          <w:sz w:val="23"/>
          <w:szCs w:val="23"/>
        </w:rPr>
      </w:pPr>
      <w:r w:rsidRPr="00A10618">
        <w:rPr>
          <w:rFonts w:ascii="Times New Roman" w:hAnsi="Times New Roman"/>
          <w:sz w:val="23"/>
          <w:szCs w:val="23"/>
        </w:rPr>
        <w:t>I apply for membership. I agree to abide by the terms of this letter and the Rules.</w:t>
      </w:r>
    </w:p>
    <w:p w:rsidR="00737B73" w:rsidRPr="00A10618" w:rsidRDefault="00737B73">
      <w:pPr>
        <w:rPr>
          <w:rFonts w:ascii="Times New Roman" w:hAnsi="Times New Roman"/>
          <w:sz w:val="23"/>
          <w:szCs w:val="23"/>
        </w:rPr>
      </w:pPr>
      <w:r w:rsidRPr="00A10618">
        <w:rPr>
          <w:rFonts w:ascii="Times New Roman" w:hAnsi="Times New Roman"/>
          <w:sz w:val="23"/>
          <w:szCs w:val="23"/>
        </w:rPr>
        <w:t>Signed</w:t>
      </w:r>
      <w:r w:rsidRPr="00A10618">
        <w:rPr>
          <w:rFonts w:ascii="Times New Roman" w:hAnsi="Times New Roman"/>
          <w:sz w:val="23"/>
          <w:szCs w:val="23"/>
        </w:rPr>
        <w:tab/>
        <w:t>...........................................</w:t>
      </w:r>
      <w:r w:rsidRPr="00A10618">
        <w:rPr>
          <w:rFonts w:ascii="Times New Roman" w:hAnsi="Times New Roman"/>
          <w:sz w:val="23"/>
          <w:szCs w:val="23"/>
        </w:rPr>
        <w:tab/>
      </w:r>
      <w:r w:rsidR="00D160EF" w:rsidRPr="00D160EF">
        <w:rPr>
          <w:rFonts w:ascii="Times New Roman" w:hAnsi="Times New Roman"/>
          <w:sz w:val="23"/>
          <w:szCs w:val="23"/>
        </w:rPr>
        <w:t xml:space="preserve">Valerie </w:t>
      </w:r>
      <w:proofErr w:type="spellStart"/>
      <w:r w:rsidR="00D160EF" w:rsidRPr="00D160EF">
        <w:rPr>
          <w:rFonts w:ascii="Times New Roman" w:hAnsi="Times New Roman"/>
          <w:sz w:val="23"/>
          <w:szCs w:val="23"/>
        </w:rPr>
        <w:t>Inglis</w:t>
      </w:r>
      <w:proofErr w:type="spellEnd"/>
      <w:r w:rsidR="003F5D3C" w:rsidRPr="00A10618">
        <w:rPr>
          <w:rFonts w:ascii="Times New Roman" w:hAnsi="Times New Roman"/>
          <w:sz w:val="23"/>
          <w:szCs w:val="23"/>
        </w:rPr>
        <w:br/>
      </w:r>
      <w:r w:rsidR="003F5D3C" w:rsidRPr="00A10618">
        <w:rPr>
          <w:rFonts w:ascii="Times New Roman" w:hAnsi="Times New Roman"/>
          <w:sz w:val="23"/>
          <w:szCs w:val="23"/>
        </w:rPr>
        <w:br/>
      </w:r>
      <w:r w:rsidRPr="00A10618">
        <w:rPr>
          <w:rFonts w:ascii="Times New Roman" w:hAnsi="Times New Roman"/>
          <w:sz w:val="23"/>
          <w:szCs w:val="23"/>
        </w:rPr>
        <w:t>Date</w:t>
      </w:r>
      <w:r w:rsidRPr="00A10618">
        <w:rPr>
          <w:rFonts w:ascii="Times New Roman" w:hAnsi="Times New Roman"/>
          <w:sz w:val="23"/>
          <w:szCs w:val="23"/>
        </w:rPr>
        <w:tab/>
        <w:t>...........................................</w:t>
      </w:r>
    </w:p>
    <w:sectPr w:rsidR="00737B73" w:rsidRPr="00A10618" w:rsidSect="00536818">
      <w:footnotePr>
        <w:pos w:val="beneathText"/>
      </w:footnotePr>
      <w:pgSz w:w="11905" w:h="16837"/>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360"/>
        </w:tabs>
        <w:ind w:left="36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3">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6351"/>
    <w:rsid w:val="000059BC"/>
    <w:rsid w:val="00031CF4"/>
    <w:rsid w:val="00032ED4"/>
    <w:rsid w:val="000775CB"/>
    <w:rsid w:val="000856F6"/>
    <w:rsid w:val="00090FC7"/>
    <w:rsid w:val="000965C3"/>
    <w:rsid w:val="000A6589"/>
    <w:rsid w:val="000D40E8"/>
    <w:rsid w:val="00112904"/>
    <w:rsid w:val="00117DFE"/>
    <w:rsid w:val="00175C06"/>
    <w:rsid w:val="0018531B"/>
    <w:rsid w:val="001904C0"/>
    <w:rsid w:val="0019655C"/>
    <w:rsid w:val="001B4792"/>
    <w:rsid w:val="001C1A90"/>
    <w:rsid w:val="001D14C0"/>
    <w:rsid w:val="001F25CC"/>
    <w:rsid w:val="002C1D7B"/>
    <w:rsid w:val="00311B42"/>
    <w:rsid w:val="0033017C"/>
    <w:rsid w:val="0033411E"/>
    <w:rsid w:val="00345CFC"/>
    <w:rsid w:val="00373BC9"/>
    <w:rsid w:val="003A5E63"/>
    <w:rsid w:val="003B1A7A"/>
    <w:rsid w:val="003C301D"/>
    <w:rsid w:val="003F56D2"/>
    <w:rsid w:val="003F5D3C"/>
    <w:rsid w:val="004118A4"/>
    <w:rsid w:val="0043143E"/>
    <w:rsid w:val="004371CE"/>
    <w:rsid w:val="00444DAF"/>
    <w:rsid w:val="004928EE"/>
    <w:rsid w:val="004A6313"/>
    <w:rsid w:val="00535766"/>
    <w:rsid w:val="00536818"/>
    <w:rsid w:val="00540B28"/>
    <w:rsid w:val="005A7841"/>
    <w:rsid w:val="00633444"/>
    <w:rsid w:val="00644621"/>
    <w:rsid w:val="006563C6"/>
    <w:rsid w:val="006809B0"/>
    <w:rsid w:val="006B161B"/>
    <w:rsid w:val="006C62A9"/>
    <w:rsid w:val="006D3023"/>
    <w:rsid w:val="006F46DB"/>
    <w:rsid w:val="00711888"/>
    <w:rsid w:val="00713883"/>
    <w:rsid w:val="00721119"/>
    <w:rsid w:val="00737519"/>
    <w:rsid w:val="00737B73"/>
    <w:rsid w:val="00750825"/>
    <w:rsid w:val="00761E93"/>
    <w:rsid w:val="00792B00"/>
    <w:rsid w:val="007A1158"/>
    <w:rsid w:val="007F1E86"/>
    <w:rsid w:val="007F5FA4"/>
    <w:rsid w:val="007F6238"/>
    <w:rsid w:val="0084078C"/>
    <w:rsid w:val="00876351"/>
    <w:rsid w:val="008835E5"/>
    <w:rsid w:val="00891BCB"/>
    <w:rsid w:val="008B0FD2"/>
    <w:rsid w:val="008B3CE2"/>
    <w:rsid w:val="008B47C0"/>
    <w:rsid w:val="008B5B08"/>
    <w:rsid w:val="008C4011"/>
    <w:rsid w:val="00A10618"/>
    <w:rsid w:val="00A10BB7"/>
    <w:rsid w:val="00A20F17"/>
    <w:rsid w:val="00A538B5"/>
    <w:rsid w:val="00AC296F"/>
    <w:rsid w:val="00AD00F9"/>
    <w:rsid w:val="00AF3F94"/>
    <w:rsid w:val="00AF7A78"/>
    <w:rsid w:val="00B05675"/>
    <w:rsid w:val="00B2414C"/>
    <w:rsid w:val="00B675EF"/>
    <w:rsid w:val="00B94C5E"/>
    <w:rsid w:val="00BA5883"/>
    <w:rsid w:val="00BB3843"/>
    <w:rsid w:val="00BB6667"/>
    <w:rsid w:val="00C70013"/>
    <w:rsid w:val="00C876D8"/>
    <w:rsid w:val="00C877FA"/>
    <w:rsid w:val="00CF615A"/>
    <w:rsid w:val="00D0625E"/>
    <w:rsid w:val="00D10972"/>
    <w:rsid w:val="00D160EF"/>
    <w:rsid w:val="00D927C3"/>
    <w:rsid w:val="00DA27B1"/>
    <w:rsid w:val="00DC316A"/>
    <w:rsid w:val="00DD4DCD"/>
    <w:rsid w:val="00DD6A66"/>
    <w:rsid w:val="00DD6D76"/>
    <w:rsid w:val="00E124AD"/>
    <w:rsid w:val="00E329D3"/>
    <w:rsid w:val="00E44E5D"/>
    <w:rsid w:val="00E5544D"/>
    <w:rsid w:val="00E832E3"/>
    <w:rsid w:val="00E96258"/>
    <w:rsid w:val="00EC3EC5"/>
    <w:rsid w:val="00EF5AB9"/>
    <w:rsid w:val="00EF7329"/>
    <w:rsid w:val="00EF7CE7"/>
    <w:rsid w:val="00F902AE"/>
    <w:rsid w:val="00FB777A"/>
    <w:rsid w:val="00FD34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F335FC-9CF8-4546-A7D7-B118649FF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6818"/>
    <w:pPr>
      <w:suppressAutoHyphens/>
      <w:spacing w:after="240"/>
      <w:jc w:val="both"/>
    </w:pPr>
    <w:rPr>
      <w:rFonts w:ascii="Arial" w:hAnsi="Arial"/>
      <w:lang w:eastAsia="ar-SA"/>
    </w:rPr>
  </w:style>
  <w:style w:type="paragraph" w:styleId="Heading1">
    <w:name w:val="heading 1"/>
    <w:basedOn w:val="Normal"/>
    <w:next w:val="Normal"/>
    <w:qFormat/>
    <w:rsid w:val="00536818"/>
    <w:pPr>
      <w:keepNext/>
      <w:tabs>
        <w:tab w:val="num" w:pos="0"/>
      </w:tabs>
      <w:spacing w:before="120"/>
      <w:outlineLvl w:val="0"/>
    </w:pPr>
    <w:rPr>
      <w:b/>
      <w:kern w:val="1"/>
      <w:sz w:val="24"/>
    </w:rPr>
  </w:style>
  <w:style w:type="paragraph" w:styleId="Heading2">
    <w:name w:val="heading 2"/>
    <w:basedOn w:val="Normal"/>
    <w:next w:val="Normal"/>
    <w:qFormat/>
    <w:rsid w:val="00536818"/>
    <w:pPr>
      <w:keepNext/>
      <w:tabs>
        <w:tab w:val="num" w:pos="0"/>
      </w:tabs>
      <w:spacing w:before="120"/>
      <w:outlineLvl w:val="1"/>
    </w:pPr>
    <w:rPr>
      <w:b/>
    </w:rPr>
  </w:style>
  <w:style w:type="paragraph" w:styleId="Heading3">
    <w:name w:val="heading 3"/>
    <w:basedOn w:val="Normal"/>
    <w:next w:val="Normal"/>
    <w:qFormat/>
    <w:rsid w:val="00536818"/>
    <w:pPr>
      <w:keepNext/>
      <w:tabs>
        <w:tab w:val="num" w:pos="0"/>
      </w:tabs>
      <w:spacing w:before="120"/>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536818"/>
    <w:rPr>
      <w:rFonts w:ascii="Symbol" w:hAnsi="Symbol"/>
    </w:rPr>
  </w:style>
  <w:style w:type="character" w:customStyle="1" w:styleId="WW8Num2z0">
    <w:name w:val="WW8Num2z0"/>
    <w:rsid w:val="00536818"/>
    <w:rPr>
      <w:rFonts w:ascii="Symbol" w:hAnsi="Symbol"/>
    </w:rPr>
  </w:style>
  <w:style w:type="character" w:customStyle="1" w:styleId="WW8Num3z0">
    <w:name w:val="WW8Num3z0"/>
    <w:rsid w:val="00536818"/>
    <w:rPr>
      <w:rFonts w:ascii="Symbol" w:hAnsi="Symbol"/>
    </w:rPr>
  </w:style>
  <w:style w:type="character" w:customStyle="1" w:styleId="Absatz-Standardschriftart">
    <w:name w:val="Absatz-Standardschriftart"/>
    <w:rsid w:val="00536818"/>
  </w:style>
  <w:style w:type="character" w:customStyle="1" w:styleId="WW8Num4z0">
    <w:name w:val="WW8Num4z0"/>
    <w:rsid w:val="00536818"/>
    <w:rPr>
      <w:rFonts w:ascii="Symbol" w:hAnsi="Symbol"/>
    </w:rPr>
  </w:style>
  <w:style w:type="character" w:styleId="PageNumber">
    <w:name w:val="page number"/>
    <w:semiHidden/>
    <w:rsid w:val="00536818"/>
    <w:rPr>
      <w:rFonts w:ascii="Arial" w:hAnsi="Arial"/>
      <w:sz w:val="16"/>
    </w:rPr>
  </w:style>
  <w:style w:type="character" w:customStyle="1" w:styleId="spelle">
    <w:name w:val="spelle"/>
    <w:basedOn w:val="DefaultParagraphFont"/>
    <w:rsid w:val="00536818"/>
  </w:style>
  <w:style w:type="paragraph" w:customStyle="1" w:styleId="Heading">
    <w:name w:val="Heading"/>
    <w:basedOn w:val="Normal"/>
    <w:next w:val="BodyText"/>
    <w:rsid w:val="00536818"/>
    <w:pPr>
      <w:keepNext/>
      <w:spacing w:before="240" w:after="120"/>
    </w:pPr>
    <w:rPr>
      <w:rFonts w:eastAsia="Lucida Sans Unicode" w:cs="Tahoma"/>
      <w:sz w:val="28"/>
      <w:szCs w:val="28"/>
    </w:rPr>
  </w:style>
  <w:style w:type="paragraph" w:styleId="BodyText">
    <w:name w:val="Body Text"/>
    <w:basedOn w:val="Normal"/>
    <w:semiHidden/>
    <w:rsid w:val="00536818"/>
  </w:style>
  <w:style w:type="paragraph" w:styleId="List">
    <w:name w:val="List"/>
    <w:basedOn w:val="BodyText"/>
    <w:semiHidden/>
    <w:rsid w:val="00536818"/>
    <w:rPr>
      <w:rFonts w:cs="Tahoma"/>
    </w:rPr>
  </w:style>
  <w:style w:type="paragraph" w:styleId="Caption">
    <w:name w:val="caption"/>
    <w:basedOn w:val="Normal"/>
    <w:qFormat/>
    <w:rsid w:val="00536818"/>
    <w:pPr>
      <w:suppressLineNumbers/>
      <w:spacing w:before="120" w:after="120"/>
    </w:pPr>
    <w:rPr>
      <w:rFonts w:cs="Tahoma"/>
      <w:i/>
      <w:iCs/>
      <w:sz w:val="24"/>
      <w:szCs w:val="24"/>
    </w:rPr>
  </w:style>
  <w:style w:type="paragraph" w:customStyle="1" w:styleId="Index">
    <w:name w:val="Index"/>
    <w:basedOn w:val="Normal"/>
    <w:rsid w:val="00536818"/>
    <w:pPr>
      <w:suppressLineNumbers/>
    </w:pPr>
    <w:rPr>
      <w:rFonts w:cs="Tahoma"/>
    </w:rPr>
  </w:style>
  <w:style w:type="paragraph" w:styleId="BlockText">
    <w:name w:val="Block Text"/>
    <w:basedOn w:val="Normal"/>
    <w:rsid w:val="00536818"/>
    <w:pPr>
      <w:ind w:left="1440" w:right="1440"/>
    </w:pPr>
  </w:style>
  <w:style w:type="paragraph" w:styleId="BodyText2">
    <w:name w:val="Body Text 2"/>
    <w:basedOn w:val="Normal"/>
    <w:rsid w:val="00536818"/>
    <w:rPr>
      <w:sz w:val="18"/>
    </w:rPr>
  </w:style>
  <w:style w:type="paragraph" w:styleId="BodyText3">
    <w:name w:val="Body Text 3"/>
    <w:basedOn w:val="Normal"/>
    <w:rsid w:val="00536818"/>
    <w:rPr>
      <w:sz w:val="16"/>
    </w:rPr>
  </w:style>
  <w:style w:type="paragraph" w:styleId="BodyTextIndent">
    <w:name w:val="Body Text Indent"/>
    <w:basedOn w:val="BodyText"/>
    <w:semiHidden/>
    <w:rsid w:val="00536818"/>
    <w:pPr>
      <w:ind w:left="720"/>
    </w:pPr>
  </w:style>
  <w:style w:type="paragraph" w:styleId="BodyTextIndent2">
    <w:name w:val="Body Text Indent 2"/>
    <w:basedOn w:val="BodyText2"/>
    <w:rsid w:val="00536818"/>
    <w:pPr>
      <w:ind w:left="1440"/>
    </w:pPr>
  </w:style>
  <w:style w:type="paragraph" w:styleId="BodyTextIndent3">
    <w:name w:val="Body Text Indent 3"/>
    <w:basedOn w:val="BodyText3"/>
    <w:rsid w:val="00536818"/>
    <w:pPr>
      <w:ind w:left="2160"/>
    </w:pPr>
  </w:style>
  <w:style w:type="paragraph" w:styleId="ListContinue">
    <w:name w:val="List Continue"/>
    <w:basedOn w:val="Normal"/>
    <w:rsid w:val="00536818"/>
    <w:pPr>
      <w:spacing w:after="120"/>
      <w:ind w:left="283"/>
    </w:pPr>
  </w:style>
  <w:style w:type="paragraph" w:styleId="BalloonText">
    <w:name w:val="Balloon Text"/>
    <w:basedOn w:val="Normal"/>
    <w:rsid w:val="00536818"/>
    <w:rPr>
      <w:rFonts w:ascii="Tahoma" w:hAnsi="Tahoma" w:cs="Tahoma"/>
      <w:sz w:val="16"/>
      <w:szCs w:val="16"/>
    </w:rPr>
  </w:style>
  <w:style w:type="character" w:styleId="Strong">
    <w:name w:val="Strong"/>
    <w:uiPriority w:val="22"/>
    <w:qFormat/>
    <w:rsid w:val="00D062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53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881</Words>
  <Characters>5024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[words in italics in square brackets cater for the more common variations in rules between different clients</vt:lpstr>
    </vt:vector>
  </TitlesOfParts>
  <Company>Hewlett-Packard</Company>
  <LinksUpToDate>false</LinksUpToDate>
  <CharactersWithSpaces>5894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[words in italics in square brackets cater for the more common variations in rules between different clients</dc:title>
  <dc:subject/>
  <dc:creator>nick white</dc:creator>
  <cp:keywords/>
  <cp:lastModifiedBy>Michelle Lunnon</cp:lastModifiedBy>
  <cp:revision>3</cp:revision>
  <cp:lastPrinted>2014-08-08T14:22:00Z</cp:lastPrinted>
  <dcterms:created xsi:type="dcterms:W3CDTF">2014-06-04T13:27:00Z</dcterms:created>
  <dcterms:modified xsi:type="dcterms:W3CDTF">2014-08-08T14:24:00Z</dcterms:modified>
</cp:coreProperties>
</file>