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9" w:rsidRPr="00D00ED5" w:rsidRDefault="00466CC9">
      <w:pPr>
        <w:widowControl w:val="0"/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 xml:space="preserve">                                      Dated:  </w:t>
      </w: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A52397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A52397">
        <w:rPr>
          <w:rFonts w:ascii="Times New Roman" w:hAnsi="Times New Roman"/>
          <w:sz w:val="23"/>
          <w:szCs w:val="23"/>
        </w:rPr>
        <w:t>Trust Deed</w:t>
      </w:r>
    </w:p>
    <w:p w:rsidR="00466CC9" w:rsidRPr="00A52397" w:rsidRDefault="00466CC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52397">
        <w:rPr>
          <w:rFonts w:ascii="Times New Roman" w:hAnsi="Times New Roman"/>
          <w:sz w:val="23"/>
          <w:szCs w:val="23"/>
        </w:rPr>
        <w:t>establishing</w:t>
      </w:r>
      <w:proofErr w:type="gramEnd"/>
      <w:r w:rsidRPr="00A52397">
        <w:rPr>
          <w:rFonts w:ascii="Times New Roman" w:hAnsi="Times New Roman"/>
          <w:sz w:val="23"/>
          <w:szCs w:val="23"/>
        </w:rPr>
        <w:t xml:space="preserve"> the</w:t>
      </w:r>
    </w:p>
    <w:p w:rsidR="00466CC9" w:rsidRPr="00A52397" w:rsidRDefault="008E6E10">
      <w:pPr>
        <w:jc w:val="center"/>
        <w:rPr>
          <w:rFonts w:ascii="Times New Roman" w:hAnsi="Times New Roman"/>
          <w:color w:val="808080"/>
          <w:sz w:val="23"/>
          <w:szCs w:val="23"/>
        </w:rPr>
      </w:pPr>
      <w:r w:rsidRPr="00A52397">
        <w:rPr>
          <w:rFonts w:ascii="Times New Roman" w:hAnsi="Times New Roman"/>
          <w:sz w:val="23"/>
          <w:szCs w:val="23"/>
          <w:lang w:val="en-US"/>
        </w:rPr>
        <w:t>MCL SSAS</w:t>
      </w:r>
      <w:r w:rsidR="00840883" w:rsidRPr="00A52397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01900" w:rsidRPr="00C01900" w:rsidRDefault="00C01900" w:rsidP="00C01900">
      <w:pPr>
        <w:tabs>
          <w:tab w:val="left" w:pos="567"/>
        </w:tabs>
        <w:rPr>
          <w:rFonts w:ascii="Times New Roman" w:hAnsi="Times New Roman"/>
          <w:b/>
          <w:sz w:val="23"/>
          <w:szCs w:val="23"/>
          <w:u w:val="single"/>
          <w:lang w:val="en-US"/>
        </w:rPr>
      </w:pPr>
      <w:r>
        <w:rPr>
          <w:rFonts w:ascii="Times New Roman" w:hAnsi="Times New Roman"/>
          <w:b/>
          <w:sz w:val="23"/>
          <w:szCs w:val="23"/>
          <w:u w:val="single"/>
          <w:lang w:val="en-US"/>
        </w:rPr>
        <w:br w:type="page"/>
      </w:r>
      <w:r w:rsidRPr="00C01900">
        <w:rPr>
          <w:rFonts w:ascii="Times New Roman" w:hAnsi="Times New Roman"/>
          <w:b/>
          <w:sz w:val="23"/>
          <w:szCs w:val="23"/>
          <w:u w:val="single"/>
          <w:lang w:val="en-US"/>
        </w:rPr>
        <w:lastRenderedPageBreak/>
        <w:t>Parties</w:t>
      </w:r>
    </w:p>
    <w:p w:rsidR="00C01900" w:rsidRDefault="00C01900" w:rsidP="00C01900">
      <w:pPr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/>
          <w:sz w:val="23"/>
          <w:szCs w:val="23"/>
        </w:rPr>
      </w:pPr>
      <w:r w:rsidRPr="001F57B3">
        <w:rPr>
          <w:rFonts w:ascii="Times New Roman" w:hAnsi="Times New Roman"/>
          <w:sz w:val="23"/>
          <w:szCs w:val="23"/>
        </w:rPr>
        <w:t xml:space="preserve">MARFANI &amp; COMPANY LIMITED (company number </w:t>
      </w:r>
      <w:r w:rsidRPr="00DF610A">
        <w:rPr>
          <w:rFonts w:ascii="Times New Roman" w:hAnsi="Times New Roman"/>
          <w:sz w:val="23"/>
          <w:szCs w:val="23"/>
        </w:rPr>
        <w:t>00771488</w:t>
      </w:r>
      <w:r w:rsidRPr="001F57B3">
        <w:rPr>
          <w:rFonts w:ascii="Times New Roman" w:hAnsi="Times New Roman"/>
          <w:sz w:val="23"/>
          <w:szCs w:val="23"/>
        </w:rPr>
        <w:t xml:space="preserve">) </w:t>
      </w:r>
      <w:r w:rsidR="00F40F1B">
        <w:rPr>
          <w:rFonts w:ascii="Times New Roman" w:hAnsi="Times New Roman"/>
          <w:sz w:val="23"/>
          <w:szCs w:val="23"/>
        </w:rPr>
        <w:t xml:space="preserve"> </w:t>
      </w:r>
      <w:r w:rsidR="00DF610A">
        <w:rPr>
          <w:rFonts w:ascii="Times New Roman" w:hAnsi="Times New Roman"/>
          <w:sz w:val="23"/>
          <w:szCs w:val="23"/>
        </w:rPr>
        <w:t>c</w:t>
      </w:r>
      <w:r w:rsidR="00F40F1B" w:rsidRPr="00F40F1B">
        <w:rPr>
          <w:rFonts w:ascii="Times New Roman" w:hAnsi="Times New Roman"/>
          <w:sz w:val="23"/>
          <w:szCs w:val="23"/>
        </w:rPr>
        <w:t xml:space="preserve">/o 386-388 Palatine Rd, </w:t>
      </w:r>
      <w:proofErr w:type="spellStart"/>
      <w:r w:rsidR="00F40F1B" w:rsidRPr="00F40F1B">
        <w:rPr>
          <w:rFonts w:ascii="Times New Roman" w:hAnsi="Times New Roman"/>
          <w:sz w:val="23"/>
          <w:szCs w:val="23"/>
        </w:rPr>
        <w:t>Northernden</w:t>
      </w:r>
      <w:proofErr w:type="spellEnd"/>
      <w:r w:rsidR="00F40F1B" w:rsidRPr="00F40F1B">
        <w:rPr>
          <w:rFonts w:ascii="Times New Roman" w:hAnsi="Times New Roman"/>
          <w:sz w:val="23"/>
          <w:szCs w:val="23"/>
        </w:rPr>
        <w:t>, M</w:t>
      </w:r>
      <w:r w:rsidR="00DF610A">
        <w:rPr>
          <w:rFonts w:ascii="Times New Roman" w:hAnsi="Times New Roman"/>
          <w:sz w:val="23"/>
          <w:szCs w:val="23"/>
        </w:rPr>
        <w:t>anchester</w:t>
      </w:r>
      <w:r w:rsidR="00F40F1B" w:rsidRPr="00F40F1B">
        <w:rPr>
          <w:rFonts w:ascii="Times New Roman" w:hAnsi="Times New Roman"/>
          <w:sz w:val="23"/>
          <w:szCs w:val="23"/>
        </w:rPr>
        <w:t xml:space="preserve">, M22 4FZ </w:t>
      </w:r>
      <w:r w:rsidR="00F40F1B">
        <w:rPr>
          <w:rFonts w:ascii="Times New Roman" w:hAnsi="Times New Roman"/>
          <w:sz w:val="23"/>
          <w:szCs w:val="23"/>
        </w:rPr>
        <w:t xml:space="preserve"> </w:t>
      </w:r>
      <w:r w:rsidRPr="00612983">
        <w:rPr>
          <w:rFonts w:ascii="Times New Roman" w:hAnsi="Times New Roman"/>
          <w:sz w:val="23"/>
          <w:szCs w:val="23"/>
        </w:rPr>
        <w:t>(in this</w:t>
      </w:r>
      <w:r>
        <w:rPr>
          <w:rFonts w:ascii="Times New Roman" w:hAnsi="Times New Roman"/>
          <w:sz w:val="23"/>
          <w:szCs w:val="23"/>
        </w:rPr>
        <w:t xml:space="preserve"> </w:t>
      </w:r>
      <w:r w:rsidRPr="00612983">
        <w:rPr>
          <w:rFonts w:ascii="Times New Roman" w:hAnsi="Times New Roman"/>
          <w:sz w:val="23"/>
          <w:szCs w:val="23"/>
        </w:rPr>
        <w:t>deed called the 'Principal Employer')</w:t>
      </w:r>
    </w:p>
    <w:p w:rsidR="00C01900" w:rsidRPr="00FC0601" w:rsidRDefault="00C01900" w:rsidP="00C01900">
      <w:pPr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/>
          <w:sz w:val="23"/>
          <w:szCs w:val="23"/>
        </w:rPr>
      </w:pPr>
      <w:r w:rsidRPr="00FC0601">
        <w:rPr>
          <w:rFonts w:ascii="Times New Roman" w:hAnsi="Times New Roman"/>
          <w:sz w:val="23"/>
          <w:szCs w:val="23"/>
        </w:rPr>
        <w:t>JOHN TARIQ MARFANI of 5 Holt Garden, Blakel</w:t>
      </w:r>
      <w:r w:rsidR="00DF610A">
        <w:rPr>
          <w:rFonts w:ascii="Times New Roman" w:hAnsi="Times New Roman"/>
          <w:sz w:val="23"/>
          <w:szCs w:val="23"/>
        </w:rPr>
        <w:t>e</w:t>
      </w:r>
      <w:r w:rsidRPr="00FC0601">
        <w:rPr>
          <w:rFonts w:ascii="Times New Roman" w:hAnsi="Times New Roman"/>
          <w:sz w:val="23"/>
          <w:szCs w:val="23"/>
        </w:rPr>
        <w:t xml:space="preserve">y Lane, </w:t>
      </w:r>
      <w:proofErr w:type="spellStart"/>
      <w:r w:rsidRPr="00FC0601">
        <w:rPr>
          <w:rFonts w:ascii="Times New Roman" w:hAnsi="Times New Roman"/>
          <w:sz w:val="23"/>
          <w:szCs w:val="23"/>
        </w:rPr>
        <w:t>Mobberley</w:t>
      </w:r>
      <w:proofErr w:type="spellEnd"/>
      <w:r w:rsidRPr="00FC0601">
        <w:rPr>
          <w:rFonts w:ascii="Times New Roman" w:hAnsi="Times New Roman"/>
          <w:sz w:val="23"/>
          <w:szCs w:val="23"/>
        </w:rPr>
        <w:t xml:space="preserve">, Cheshire, WA16 7LH, SIMON RAFIQ MARFANI of 3 Mersey Meadows, Mersey Road, </w:t>
      </w:r>
      <w:proofErr w:type="spellStart"/>
      <w:r w:rsidRPr="00FC0601">
        <w:rPr>
          <w:rFonts w:ascii="Times New Roman" w:hAnsi="Times New Roman"/>
          <w:sz w:val="23"/>
          <w:szCs w:val="23"/>
        </w:rPr>
        <w:t>Didsbury</w:t>
      </w:r>
      <w:proofErr w:type="spellEnd"/>
      <w:r w:rsidRPr="00FC0601">
        <w:rPr>
          <w:rFonts w:ascii="Times New Roman" w:hAnsi="Times New Roman"/>
          <w:sz w:val="23"/>
          <w:szCs w:val="23"/>
        </w:rPr>
        <w:t>, Manchester, M20 2EB and ROBIN MEADOWCROFT of The Cedars, 9 Cedars Drive, Urmston, M</w:t>
      </w:r>
      <w:r>
        <w:rPr>
          <w:rFonts w:ascii="Times New Roman" w:hAnsi="Times New Roman"/>
          <w:sz w:val="23"/>
          <w:szCs w:val="23"/>
        </w:rPr>
        <w:t>CR</w:t>
      </w:r>
      <w:r w:rsidRPr="00FC0601">
        <w:rPr>
          <w:rFonts w:ascii="Times New Roman" w:hAnsi="Times New Roman"/>
          <w:sz w:val="23"/>
          <w:szCs w:val="23"/>
        </w:rPr>
        <w:t xml:space="preserve">, M41 9HY  (in this deed called the 'Trustees') </w:t>
      </w:r>
    </w:p>
    <w:p w:rsidR="00466CC9" w:rsidRPr="00D00ED5" w:rsidRDefault="00466CC9">
      <w:pPr>
        <w:rPr>
          <w:rFonts w:ascii="Times New Roman" w:hAnsi="Times New Roman"/>
          <w:b/>
          <w:sz w:val="23"/>
          <w:szCs w:val="23"/>
        </w:rPr>
      </w:pPr>
      <w:r w:rsidRPr="00D00ED5">
        <w:rPr>
          <w:rFonts w:ascii="Times New Roman" w:hAnsi="Times New Roman"/>
          <w:b/>
          <w:sz w:val="23"/>
          <w:szCs w:val="23"/>
        </w:rPr>
        <w:t>Recitals</w:t>
      </w:r>
    </w:p>
    <w:p w:rsidR="00466CC9" w:rsidRPr="00D00ED5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 xml:space="preserve">The Principal Employer wishes to establish </w:t>
      </w:r>
      <w:r w:rsidR="0068664E" w:rsidRPr="00D00ED5">
        <w:rPr>
          <w:rFonts w:ascii="Times New Roman" w:hAnsi="Times New Roman"/>
          <w:sz w:val="23"/>
          <w:szCs w:val="23"/>
        </w:rPr>
        <w:t>a pension scheme to be known as</w:t>
      </w:r>
      <w:r w:rsidR="00542768" w:rsidRPr="00D00ED5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F40F1B" w:rsidRPr="00F40F1B">
        <w:rPr>
          <w:rFonts w:ascii="Times New Roman" w:hAnsi="Times New Roman"/>
          <w:sz w:val="23"/>
          <w:szCs w:val="23"/>
          <w:lang w:val="en-US"/>
        </w:rPr>
        <w:t>MCL SSAS</w:t>
      </w:r>
      <w:r w:rsidR="00D00ED5" w:rsidRPr="00D00ED5">
        <w:rPr>
          <w:rFonts w:ascii="Times New Roman" w:hAnsi="Times New Roman"/>
          <w:sz w:val="23"/>
          <w:szCs w:val="23"/>
        </w:rPr>
        <w:t xml:space="preserve"> </w:t>
      </w:r>
      <w:r w:rsidRPr="00D00ED5">
        <w:rPr>
          <w:rFonts w:ascii="Times New Roman" w:hAnsi="Times New Roman"/>
          <w:sz w:val="23"/>
          <w:szCs w:val="23"/>
        </w:rPr>
        <w:t>(in this deed called the 'Scheme') intended to qualify as a registered pension scheme for the purposes of Part 4 of the Finance Act 2004.</w:t>
      </w:r>
    </w:p>
    <w:p w:rsidR="00466CC9" w:rsidRPr="00D00ED5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The Trustees have agreed to be the trustees of the Scheme.</w:t>
      </w:r>
    </w:p>
    <w:p w:rsidR="00466CC9" w:rsidRPr="00D00ED5" w:rsidRDefault="00466CC9">
      <w:pPr>
        <w:rPr>
          <w:rFonts w:ascii="Times New Roman" w:hAnsi="Times New Roman"/>
          <w:b/>
          <w:sz w:val="23"/>
          <w:szCs w:val="23"/>
        </w:rPr>
      </w:pPr>
      <w:r w:rsidRPr="00D00ED5">
        <w:rPr>
          <w:rFonts w:ascii="Times New Roman" w:hAnsi="Times New Roman"/>
          <w:b/>
          <w:sz w:val="23"/>
          <w:szCs w:val="23"/>
        </w:rPr>
        <w:t>Operative provisions</w:t>
      </w:r>
    </w:p>
    <w:p w:rsidR="00466CC9" w:rsidRPr="00D00ED5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The Principal Employer establishes the Scheme and appoints the Trustees as the first trustees of the Scheme.</w:t>
      </w:r>
    </w:p>
    <w:p w:rsidR="00466CC9" w:rsidRPr="00D00ED5" w:rsidRDefault="00466CC9">
      <w:pPr>
        <w:widowControl w:val="0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The Scheme shall be governed by the attached Rules, PROVIDED THAT:</w:t>
      </w:r>
    </w:p>
    <w:p w:rsidR="00466CC9" w:rsidRPr="00D00ED5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the power in Rule 3.1 (Power of Amendment) may be exercised by the Principal Employer</w:t>
      </w:r>
    </w:p>
    <w:p w:rsidR="00466CC9" w:rsidRPr="00D00ED5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proofErr w:type="gramStart"/>
      <w:r w:rsidRPr="00D00ED5">
        <w:rPr>
          <w:rFonts w:ascii="Times New Roman" w:hAnsi="Times New Roman"/>
          <w:sz w:val="23"/>
          <w:szCs w:val="23"/>
        </w:rPr>
        <w:t>the</w:t>
      </w:r>
      <w:proofErr w:type="gramEnd"/>
      <w:r w:rsidRPr="00D00ED5">
        <w:rPr>
          <w:rFonts w:ascii="Times New Roman" w:hAnsi="Times New Roman"/>
          <w:sz w:val="23"/>
          <w:szCs w:val="23"/>
        </w:rPr>
        <w:t xml:space="preserve"> power in Rule 4.1 (Appointment and Removal of Trustees) may be exercised by deed by the Principal Employer.</w:t>
      </w:r>
    </w:p>
    <w:p w:rsidR="00466CC9" w:rsidRPr="00D00ED5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466CC9" w:rsidRPr="00D00ED5" w:rsidRDefault="00466CC9">
      <w:pPr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466CC9" w:rsidRPr="00D00ED5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caps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 xml:space="preserve">SIGNED as a deed, and delivered when dated, by </w:t>
      </w:r>
      <w:r w:rsidR="008E6E10" w:rsidRPr="008E6E10">
        <w:rPr>
          <w:rFonts w:ascii="Times New Roman" w:hAnsi="Times New Roman"/>
          <w:sz w:val="23"/>
          <w:szCs w:val="23"/>
          <w:lang w:val="en-US"/>
        </w:rPr>
        <w:t>MARFANI &amp; COMPANY LIMITED</w:t>
      </w:r>
      <w:r w:rsidR="00C658F7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t>acting by</w:t>
      </w:r>
      <w:r w:rsidRPr="00D00ED5">
        <w:rPr>
          <w:rFonts w:ascii="Times New Roman" w:hAnsi="Times New Roman"/>
          <w:sz w:val="23"/>
          <w:szCs w:val="23"/>
        </w:rPr>
        <w:tab/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br/>
        <w:t>Director</w:t>
      </w:r>
      <w:r w:rsidRPr="00D00ED5">
        <w:rPr>
          <w:rFonts w:ascii="Times New Roman" w:hAnsi="Times New Roman"/>
          <w:sz w:val="23"/>
          <w:szCs w:val="23"/>
        </w:rPr>
        <w:tab/>
        <w:t>Signature</w:t>
      </w:r>
      <w:r w:rsidRPr="00D00ED5">
        <w:rPr>
          <w:rFonts w:ascii="Times New Roman" w:hAnsi="Times New Roman"/>
          <w:sz w:val="23"/>
          <w:szCs w:val="23"/>
        </w:rPr>
        <w:tab/>
        <w:t>:</w:t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tab/>
        <w:t>Name</w:t>
      </w:r>
      <w:r w:rsidRPr="00D00ED5">
        <w:rPr>
          <w:rFonts w:ascii="Times New Roman" w:hAnsi="Times New Roman"/>
          <w:sz w:val="23"/>
          <w:szCs w:val="23"/>
        </w:rPr>
        <w:tab/>
      </w:r>
      <w:proofErr w:type="gramStart"/>
      <w:r w:rsidRPr="00D00ED5">
        <w:rPr>
          <w:rFonts w:ascii="Times New Roman" w:hAnsi="Times New Roman"/>
          <w:sz w:val="23"/>
          <w:szCs w:val="23"/>
        </w:rPr>
        <w:t>:</w:t>
      </w:r>
      <w:proofErr w:type="gramEnd"/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br/>
        <w:t>Director/</w:t>
      </w:r>
      <w:r w:rsidRPr="00D00ED5">
        <w:rPr>
          <w:rFonts w:ascii="Times New Roman" w:hAnsi="Times New Roman"/>
          <w:sz w:val="23"/>
          <w:szCs w:val="23"/>
        </w:rPr>
        <w:tab/>
        <w:t>Signature</w:t>
      </w:r>
      <w:r w:rsidRPr="00D00ED5">
        <w:rPr>
          <w:rFonts w:ascii="Times New Roman" w:hAnsi="Times New Roman"/>
          <w:sz w:val="23"/>
          <w:szCs w:val="23"/>
        </w:rPr>
        <w:tab/>
        <w:t>:</w:t>
      </w:r>
      <w:r w:rsidRPr="00D00ED5">
        <w:rPr>
          <w:rFonts w:ascii="Times New Roman" w:hAnsi="Times New Roman"/>
          <w:sz w:val="23"/>
          <w:szCs w:val="23"/>
        </w:rPr>
        <w:br/>
        <w:t>Secretary</w:t>
      </w:r>
      <w:r w:rsidRPr="00D00ED5">
        <w:rPr>
          <w:rFonts w:ascii="Times New Roman" w:hAnsi="Times New Roman"/>
          <w:sz w:val="23"/>
          <w:szCs w:val="23"/>
        </w:rPr>
        <w:tab/>
        <w:t>Name</w:t>
      </w:r>
      <w:r w:rsidRPr="00D00ED5">
        <w:rPr>
          <w:rFonts w:ascii="Times New Roman" w:hAnsi="Times New Roman"/>
          <w:sz w:val="23"/>
          <w:szCs w:val="23"/>
        </w:rPr>
        <w:tab/>
        <w:t>:</w:t>
      </w:r>
      <w:r w:rsidRPr="00D00ED5">
        <w:rPr>
          <w:rFonts w:ascii="Times New Roman" w:hAnsi="Times New Roman"/>
          <w:caps/>
          <w:sz w:val="23"/>
          <w:szCs w:val="23"/>
        </w:rPr>
        <w:br/>
      </w:r>
    </w:p>
    <w:p w:rsidR="00466CC9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lastRenderedPageBreak/>
        <w:t>SIGNED as a deed, and delivered when dated, by</w:t>
      </w:r>
      <w:r w:rsidRPr="00D00ED5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D00ED5">
        <w:rPr>
          <w:rFonts w:ascii="Times New Roman" w:hAnsi="Times New Roman"/>
          <w:sz w:val="23"/>
          <w:szCs w:val="23"/>
        </w:rPr>
        <w:t>signature</w:t>
      </w:r>
      <w:proofErr w:type="gramEnd"/>
      <w:r w:rsidRPr="00D00ED5">
        <w:rPr>
          <w:rFonts w:ascii="Times New Roman" w:hAnsi="Times New Roman"/>
          <w:sz w:val="23"/>
          <w:szCs w:val="23"/>
        </w:rPr>
        <w:t>)</w:t>
      </w:r>
      <w:r w:rsidRPr="00D00ED5">
        <w:rPr>
          <w:rFonts w:ascii="Times New Roman" w:hAnsi="Times New Roman"/>
          <w:sz w:val="23"/>
          <w:szCs w:val="23"/>
        </w:rPr>
        <w:br/>
      </w:r>
      <w:r w:rsidR="008E6E10" w:rsidRPr="008E6E10">
        <w:rPr>
          <w:rFonts w:ascii="Times New Roman" w:hAnsi="Times New Roman"/>
          <w:sz w:val="23"/>
          <w:szCs w:val="23"/>
        </w:rPr>
        <w:t>JOHN TARIQ MARFANI</w:t>
      </w:r>
      <w:r w:rsidR="00173F90" w:rsidRPr="00D00ED5">
        <w:rPr>
          <w:rFonts w:ascii="Times New Roman" w:hAnsi="Times New Roman"/>
          <w:sz w:val="23"/>
          <w:szCs w:val="23"/>
        </w:rPr>
        <w:t xml:space="preserve"> </w:t>
      </w:r>
      <w:r w:rsidRPr="00D00ED5">
        <w:rPr>
          <w:rFonts w:ascii="Times New Roman" w:hAnsi="Times New Roman"/>
          <w:sz w:val="23"/>
          <w:szCs w:val="23"/>
        </w:rPr>
        <w:t>in the presence of:</w:t>
      </w:r>
      <w:r w:rsidRPr="00D00ED5">
        <w:rPr>
          <w:rFonts w:ascii="Times New Roman" w:hAnsi="Times New Roman"/>
          <w:sz w:val="23"/>
          <w:szCs w:val="23"/>
        </w:rPr>
        <w:tab/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br/>
        <w:t>Witness</w:t>
      </w:r>
      <w:r w:rsidRPr="00D00ED5">
        <w:rPr>
          <w:rFonts w:ascii="Times New Roman" w:hAnsi="Times New Roman"/>
          <w:sz w:val="23"/>
          <w:szCs w:val="23"/>
        </w:rPr>
        <w:tab/>
        <w:t>Signature</w:t>
      </w:r>
      <w:r w:rsidRPr="00D00ED5">
        <w:rPr>
          <w:rFonts w:ascii="Times New Roman" w:hAnsi="Times New Roman"/>
          <w:sz w:val="23"/>
          <w:szCs w:val="23"/>
        </w:rPr>
        <w:tab/>
        <w:t>:</w:t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tab/>
        <w:t>Name</w:t>
      </w:r>
      <w:r w:rsidRPr="00D00ED5">
        <w:rPr>
          <w:rFonts w:ascii="Times New Roman" w:hAnsi="Times New Roman"/>
          <w:sz w:val="23"/>
          <w:szCs w:val="23"/>
        </w:rPr>
        <w:tab/>
        <w:t>:</w:t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tab/>
        <w:t>Address</w:t>
      </w:r>
      <w:r w:rsidRPr="00D00ED5">
        <w:rPr>
          <w:rFonts w:ascii="Times New Roman" w:hAnsi="Times New Roman"/>
          <w:sz w:val="23"/>
          <w:szCs w:val="23"/>
        </w:rPr>
        <w:tab/>
        <w:t>:</w:t>
      </w:r>
    </w:p>
    <w:p w:rsidR="008E6E10" w:rsidRDefault="008E6E1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p w:rsidR="008E6E10" w:rsidRDefault="008E6E10" w:rsidP="008E6E1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SIGNED as a deed, and delivered when dated, by</w:t>
      </w:r>
      <w:r w:rsidRPr="00D00ED5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D00ED5">
        <w:rPr>
          <w:rFonts w:ascii="Times New Roman" w:hAnsi="Times New Roman"/>
          <w:sz w:val="23"/>
          <w:szCs w:val="23"/>
        </w:rPr>
        <w:t>signature</w:t>
      </w:r>
      <w:proofErr w:type="gramEnd"/>
      <w:r w:rsidRPr="00D00ED5">
        <w:rPr>
          <w:rFonts w:ascii="Times New Roman" w:hAnsi="Times New Roman"/>
          <w:sz w:val="23"/>
          <w:szCs w:val="23"/>
        </w:rPr>
        <w:t>)</w:t>
      </w:r>
      <w:r w:rsidRPr="00D00ED5">
        <w:rPr>
          <w:rFonts w:ascii="Times New Roman" w:hAnsi="Times New Roman"/>
          <w:sz w:val="23"/>
          <w:szCs w:val="23"/>
        </w:rPr>
        <w:br/>
      </w:r>
      <w:r w:rsidRPr="008E6E10">
        <w:rPr>
          <w:rFonts w:ascii="Times New Roman" w:hAnsi="Times New Roman"/>
          <w:sz w:val="23"/>
          <w:szCs w:val="23"/>
        </w:rPr>
        <w:t>SIMON RAFIQ MARFANI</w:t>
      </w:r>
      <w:r w:rsidRPr="00D00ED5">
        <w:rPr>
          <w:rFonts w:ascii="Times New Roman" w:hAnsi="Times New Roman"/>
          <w:sz w:val="23"/>
          <w:szCs w:val="23"/>
        </w:rPr>
        <w:t xml:space="preserve"> in the presence of:</w:t>
      </w:r>
      <w:r w:rsidRPr="00D00ED5">
        <w:rPr>
          <w:rFonts w:ascii="Times New Roman" w:hAnsi="Times New Roman"/>
          <w:sz w:val="23"/>
          <w:szCs w:val="23"/>
        </w:rPr>
        <w:tab/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br/>
        <w:t>Witness</w:t>
      </w:r>
      <w:r w:rsidRPr="00D00ED5">
        <w:rPr>
          <w:rFonts w:ascii="Times New Roman" w:hAnsi="Times New Roman"/>
          <w:sz w:val="23"/>
          <w:szCs w:val="23"/>
        </w:rPr>
        <w:tab/>
        <w:t>Signature</w:t>
      </w:r>
      <w:r w:rsidRPr="00D00ED5">
        <w:rPr>
          <w:rFonts w:ascii="Times New Roman" w:hAnsi="Times New Roman"/>
          <w:sz w:val="23"/>
          <w:szCs w:val="23"/>
        </w:rPr>
        <w:tab/>
        <w:t>:</w:t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tab/>
        <w:t>Name</w:t>
      </w:r>
      <w:r w:rsidRPr="00D00ED5">
        <w:rPr>
          <w:rFonts w:ascii="Times New Roman" w:hAnsi="Times New Roman"/>
          <w:sz w:val="23"/>
          <w:szCs w:val="23"/>
        </w:rPr>
        <w:tab/>
        <w:t>:</w:t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tab/>
        <w:t>Address</w:t>
      </w:r>
      <w:r w:rsidRPr="00D00ED5">
        <w:rPr>
          <w:rFonts w:ascii="Times New Roman" w:hAnsi="Times New Roman"/>
          <w:sz w:val="23"/>
          <w:szCs w:val="23"/>
        </w:rPr>
        <w:tab/>
        <w:t>:</w:t>
      </w:r>
    </w:p>
    <w:p w:rsidR="008E6E10" w:rsidRDefault="008E6E1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p w:rsidR="008E6E10" w:rsidRDefault="008E6E10" w:rsidP="008E6E10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SIGNED as a deed, and delivered when dated, by</w:t>
      </w:r>
      <w:r w:rsidRPr="00D00ED5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D00ED5">
        <w:rPr>
          <w:rFonts w:ascii="Times New Roman" w:hAnsi="Times New Roman"/>
          <w:sz w:val="23"/>
          <w:szCs w:val="23"/>
        </w:rPr>
        <w:t>signature</w:t>
      </w:r>
      <w:proofErr w:type="gramEnd"/>
      <w:r w:rsidRPr="00D00ED5">
        <w:rPr>
          <w:rFonts w:ascii="Times New Roman" w:hAnsi="Times New Roman"/>
          <w:sz w:val="23"/>
          <w:szCs w:val="23"/>
        </w:rPr>
        <w:t>)</w:t>
      </w:r>
      <w:r w:rsidRPr="00D00ED5">
        <w:rPr>
          <w:rFonts w:ascii="Times New Roman" w:hAnsi="Times New Roman"/>
          <w:sz w:val="23"/>
          <w:szCs w:val="23"/>
        </w:rPr>
        <w:br/>
      </w:r>
      <w:r w:rsidR="00DA54C3">
        <w:rPr>
          <w:rFonts w:ascii="Times New Roman" w:hAnsi="Times New Roman"/>
          <w:sz w:val="23"/>
          <w:szCs w:val="23"/>
        </w:rPr>
        <w:t>ROBIN MEADO</w:t>
      </w:r>
      <w:r w:rsidRPr="008E6E10">
        <w:rPr>
          <w:rFonts w:ascii="Times New Roman" w:hAnsi="Times New Roman"/>
          <w:sz w:val="23"/>
          <w:szCs w:val="23"/>
        </w:rPr>
        <w:t>WCROFT</w:t>
      </w:r>
      <w:r w:rsidRPr="00D00ED5">
        <w:rPr>
          <w:rFonts w:ascii="Times New Roman" w:hAnsi="Times New Roman"/>
          <w:sz w:val="23"/>
          <w:szCs w:val="23"/>
        </w:rPr>
        <w:t xml:space="preserve"> in the presence of:</w:t>
      </w:r>
      <w:r w:rsidRPr="00D00ED5">
        <w:rPr>
          <w:rFonts w:ascii="Times New Roman" w:hAnsi="Times New Roman"/>
          <w:sz w:val="23"/>
          <w:szCs w:val="23"/>
        </w:rPr>
        <w:tab/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br/>
        <w:t>Witness</w:t>
      </w:r>
      <w:r w:rsidRPr="00D00ED5">
        <w:rPr>
          <w:rFonts w:ascii="Times New Roman" w:hAnsi="Times New Roman"/>
          <w:sz w:val="23"/>
          <w:szCs w:val="23"/>
        </w:rPr>
        <w:tab/>
        <w:t>Signature</w:t>
      </w:r>
      <w:r w:rsidRPr="00D00ED5">
        <w:rPr>
          <w:rFonts w:ascii="Times New Roman" w:hAnsi="Times New Roman"/>
          <w:sz w:val="23"/>
          <w:szCs w:val="23"/>
        </w:rPr>
        <w:tab/>
        <w:t>:</w:t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tab/>
        <w:t>Name</w:t>
      </w:r>
      <w:r w:rsidRPr="00D00ED5">
        <w:rPr>
          <w:rFonts w:ascii="Times New Roman" w:hAnsi="Times New Roman"/>
          <w:sz w:val="23"/>
          <w:szCs w:val="23"/>
        </w:rPr>
        <w:tab/>
        <w:t>:</w:t>
      </w:r>
      <w:r w:rsidRPr="00D00ED5">
        <w:rPr>
          <w:rFonts w:ascii="Times New Roman" w:hAnsi="Times New Roman"/>
          <w:sz w:val="23"/>
          <w:szCs w:val="23"/>
        </w:rPr>
        <w:br/>
      </w:r>
      <w:r w:rsidRPr="00D00ED5">
        <w:rPr>
          <w:rFonts w:ascii="Times New Roman" w:hAnsi="Times New Roman"/>
          <w:sz w:val="23"/>
          <w:szCs w:val="23"/>
        </w:rPr>
        <w:tab/>
        <w:t>Address</w:t>
      </w:r>
      <w:r w:rsidRPr="00D00ED5">
        <w:rPr>
          <w:rFonts w:ascii="Times New Roman" w:hAnsi="Times New Roman"/>
          <w:sz w:val="23"/>
          <w:szCs w:val="23"/>
        </w:rPr>
        <w:tab/>
        <w:t>:</w:t>
      </w:r>
    </w:p>
    <w:p w:rsidR="00D00ED5" w:rsidRPr="00D00ED5" w:rsidRDefault="00D00ED5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sectPr w:rsidR="00D00ED5" w:rsidRPr="00D00ED5" w:rsidSect="00DB31CF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AA3C5F10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438C0F4A"/>
    <w:multiLevelType w:val="hybridMultilevel"/>
    <w:tmpl w:val="86BE9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C62D87"/>
    <w:multiLevelType w:val="hybridMultilevel"/>
    <w:tmpl w:val="B1F82C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E41226"/>
    <w:multiLevelType w:val="hybridMultilevel"/>
    <w:tmpl w:val="E1725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8664E"/>
    <w:rsid w:val="000277F4"/>
    <w:rsid w:val="00053E69"/>
    <w:rsid w:val="000611BA"/>
    <w:rsid w:val="00067FB7"/>
    <w:rsid w:val="000E7B97"/>
    <w:rsid w:val="00173F90"/>
    <w:rsid w:val="001D4328"/>
    <w:rsid w:val="002728A1"/>
    <w:rsid w:val="002B6226"/>
    <w:rsid w:val="0039646C"/>
    <w:rsid w:val="00424DBC"/>
    <w:rsid w:val="00426375"/>
    <w:rsid w:val="00466CC9"/>
    <w:rsid w:val="004B4A87"/>
    <w:rsid w:val="004E6EED"/>
    <w:rsid w:val="0050743F"/>
    <w:rsid w:val="00513C63"/>
    <w:rsid w:val="00542768"/>
    <w:rsid w:val="0054781A"/>
    <w:rsid w:val="00555299"/>
    <w:rsid w:val="00604AAD"/>
    <w:rsid w:val="00624FD1"/>
    <w:rsid w:val="00657E2E"/>
    <w:rsid w:val="0067211C"/>
    <w:rsid w:val="0068664E"/>
    <w:rsid w:val="00776BA4"/>
    <w:rsid w:val="00812734"/>
    <w:rsid w:val="00840883"/>
    <w:rsid w:val="00841D9F"/>
    <w:rsid w:val="00855848"/>
    <w:rsid w:val="008E6E10"/>
    <w:rsid w:val="009B6F37"/>
    <w:rsid w:val="009C456A"/>
    <w:rsid w:val="009C4E56"/>
    <w:rsid w:val="00A2116B"/>
    <w:rsid w:val="00A52397"/>
    <w:rsid w:val="00AD5B19"/>
    <w:rsid w:val="00AD67F5"/>
    <w:rsid w:val="00B215BE"/>
    <w:rsid w:val="00B91E76"/>
    <w:rsid w:val="00C01900"/>
    <w:rsid w:val="00C16C16"/>
    <w:rsid w:val="00C52552"/>
    <w:rsid w:val="00C645F1"/>
    <w:rsid w:val="00C658F7"/>
    <w:rsid w:val="00C9505C"/>
    <w:rsid w:val="00CF6B37"/>
    <w:rsid w:val="00D00ED5"/>
    <w:rsid w:val="00D04EF5"/>
    <w:rsid w:val="00D24A3D"/>
    <w:rsid w:val="00D810C4"/>
    <w:rsid w:val="00DA54C3"/>
    <w:rsid w:val="00DB31CF"/>
    <w:rsid w:val="00DE117F"/>
    <w:rsid w:val="00DF610A"/>
    <w:rsid w:val="00E4153A"/>
    <w:rsid w:val="00F04152"/>
    <w:rsid w:val="00F11B0D"/>
    <w:rsid w:val="00F40F1B"/>
    <w:rsid w:val="00F91C38"/>
    <w:rsid w:val="00FB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CF"/>
    <w:pPr>
      <w:suppressAutoHyphens/>
      <w:spacing w:after="240"/>
      <w:jc w:val="both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rsid w:val="00DB31CF"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rsid w:val="00DB31CF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B31CF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B31CF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B31CF"/>
    <w:rPr>
      <w:rFonts w:ascii="Symbol" w:hAnsi="Symbol"/>
    </w:rPr>
  </w:style>
  <w:style w:type="character" w:customStyle="1" w:styleId="WW8Num8z0">
    <w:name w:val="WW8Num8z0"/>
    <w:rsid w:val="00DB31CF"/>
    <w:rPr>
      <w:rFonts w:ascii="Symbol" w:hAnsi="Symbol"/>
    </w:rPr>
  </w:style>
  <w:style w:type="character" w:customStyle="1" w:styleId="WW8Num10z0">
    <w:name w:val="WW8Num10z0"/>
    <w:rsid w:val="00DB31CF"/>
    <w:rPr>
      <w:b w:val="0"/>
      <w:i w:val="0"/>
    </w:rPr>
  </w:style>
  <w:style w:type="character" w:customStyle="1" w:styleId="WW8Num14z0">
    <w:name w:val="WW8Num14z0"/>
    <w:rsid w:val="00DB31CF"/>
    <w:rPr>
      <w:rFonts w:ascii="Symbol" w:hAnsi="Symbol"/>
    </w:rPr>
  </w:style>
  <w:style w:type="character" w:customStyle="1" w:styleId="WW8Num22z0">
    <w:name w:val="WW8Num22z0"/>
    <w:rsid w:val="00DB31CF"/>
    <w:rPr>
      <w:rFonts w:ascii="Symbol" w:hAnsi="Symbol"/>
    </w:rPr>
  </w:style>
  <w:style w:type="character" w:customStyle="1" w:styleId="WW8Num26z0">
    <w:name w:val="WW8Num26z0"/>
    <w:rsid w:val="00DB31CF"/>
    <w:rPr>
      <w:rFonts w:ascii="Arial" w:hAnsi="Arial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29z0">
    <w:name w:val="WW8Num29z0"/>
    <w:rsid w:val="00DB31CF"/>
    <w:rPr>
      <w:b/>
      <w:i w:val="0"/>
    </w:rPr>
  </w:style>
  <w:style w:type="character" w:customStyle="1" w:styleId="WW8Num30z0">
    <w:name w:val="WW8Num30z0"/>
    <w:rsid w:val="00DB31CF"/>
    <w:rPr>
      <w:rFonts w:ascii="Symbol" w:hAnsi="Symbol"/>
    </w:rPr>
  </w:style>
  <w:style w:type="character" w:styleId="PageNumber">
    <w:name w:val="page number"/>
    <w:basedOn w:val="DefaultParagraphFont"/>
    <w:semiHidden/>
    <w:rsid w:val="00DB31CF"/>
    <w:rPr>
      <w:rFonts w:ascii="Arial" w:hAnsi="Arial"/>
      <w:sz w:val="16"/>
    </w:rPr>
  </w:style>
  <w:style w:type="character" w:styleId="Strong">
    <w:name w:val="Strong"/>
    <w:basedOn w:val="DefaultParagraphFont"/>
    <w:qFormat/>
    <w:rsid w:val="00DB31CF"/>
    <w:rPr>
      <w:b/>
      <w:bCs/>
    </w:rPr>
  </w:style>
  <w:style w:type="paragraph" w:customStyle="1" w:styleId="Heading">
    <w:name w:val="Heading"/>
    <w:basedOn w:val="Normal"/>
    <w:next w:val="BodyText"/>
    <w:rsid w:val="00DB31C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DB31CF"/>
  </w:style>
  <w:style w:type="paragraph" w:styleId="List">
    <w:name w:val="List"/>
    <w:basedOn w:val="BodyText"/>
    <w:semiHidden/>
    <w:rsid w:val="00DB31CF"/>
    <w:rPr>
      <w:rFonts w:cs="Tahoma"/>
    </w:rPr>
  </w:style>
  <w:style w:type="paragraph" w:styleId="Caption">
    <w:name w:val="caption"/>
    <w:basedOn w:val="Normal"/>
    <w:qFormat/>
    <w:rsid w:val="00DB31C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B31CF"/>
    <w:pPr>
      <w:suppressLineNumbers/>
    </w:pPr>
    <w:rPr>
      <w:rFonts w:cs="Tahoma"/>
    </w:rPr>
  </w:style>
  <w:style w:type="paragraph" w:styleId="BlockText">
    <w:name w:val="Block Text"/>
    <w:basedOn w:val="Normal"/>
    <w:rsid w:val="00DB31CF"/>
    <w:pPr>
      <w:ind w:left="1440" w:right="1440"/>
    </w:pPr>
  </w:style>
  <w:style w:type="paragraph" w:styleId="BodyText2">
    <w:name w:val="Body Text 2"/>
    <w:basedOn w:val="Normal"/>
    <w:rsid w:val="00DB31CF"/>
    <w:rPr>
      <w:sz w:val="18"/>
    </w:rPr>
  </w:style>
  <w:style w:type="paragraph" w:styleId="BodyText3">
    <w:name w:val="Body Text 3"/>
    <w:basedOn w:val="Normal"/>
    <w:rsid w:val="00DB31CF"/>
    <w:rPr>
      <w:sz w:val="16"/>
    </w:rPr>
  </w:style>
  <w:style w:type="paragraph" w:styleId="BodyTextIndent">
    <w:name w:val="Body Text Indent"/>
    <w:basedOn w:val="BodyText"/>
    <w:semiHidden/>
    <w:rsid w:val="00DB31CF"/>
    <w:pPr>
      <w:ind w:left="720"/>
    </w:pPr>
  </w:style>
  <w:style w:type="paragraph" w:styleId="BodyTextIndent2">
    <w:name w:val="Body Text Indent 2"/>
    <w:basedOn w:val="BodyText2"/>
    <w:rsid w:val="00DB31CF"/>
    <w:pPr>
      <w:ind w:left="1440"/>
    </w:pPr>
  </w:style>
  <w:style w:type="paragraph" w:styleId="BodyTextIndent3">
    <w:name w:val="Body Text Indent 3"/>
    <w:basedOn w:val="BodyText3"/>
    <w:rsid w:val="00DB31CF"/>
    <w:pPr>
      <w:ind w:left="2160"/>
    </w:pPr>
  </w:style>
  <w:style w:type="paragraph" w:styleId="ListContinue">
    <w:name w:val="List Continue"/>
    <w:basedOn w:val="Normal"/>
    <w:rsid w:val="00DB31CF"/>
    <w:pPr>
      <w:spacing w:after="120"/>
      <w:ind w:left="283"/>
    </w:pPr>
  </w:style>
  <w:style w:type="paragraph" w:styleId="ListBullet">
    <w:name w:val="List Bullet"/>
    <w:basedOn w:val="Normal"/>
    <w:rsid w:val="00DB31CF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sid w:val="00DB3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TOSHIBA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1</cp:revision>
  <cp:lastPrinted>2007-07-09T09:52:00Z</cp:lastPrinted>
  <dcterms:created xsi:type="dcterms:W3CDTF">2010-10-01T17:22:00Z</dcterms:created>
  <dcterms:modified xsi:type="dcterms:W3CDTF">2010-12-16T00:00:00Z</dcterms:modified>
</cp:coreProperties>
</file>