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D18F" w14:textId="77777777" w:rsidR="00A9204E" w:rsidRDefault="00A9204E" w:rsidP="003D57CE">
      <w:pPr>
        <w:jc w:val="center"/>
        <w:rPr>
          <w:b/>
          <w:bCs/>
          <w:sz w:val="36"/>
          <w:szCs w:val="36"/>
          <w:u w:val="single"/>
        </w:rPr>
      </w:pPr>
    </w:p>
    <w:p w14:paraId="60FBF993" w14:textId="6AC37E38" w:rsidR="003D57CE" w:rsidRDefault="003D57CE" w:rsidP="003D57C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 N V O I C E</w:t>
      </w:r>
    </w:p>
    <w:p w14:paraId="4521129D" w14:textId="77777777" w:rsidR="003D57CE" w:rsidRDefault="003D57CE" w:rsidP="003D57CE">
      <w:pPr>
        <w:jc w:val="center"/>
        <w:rPr>
          <w:b/>
          <w:bCs/>
          <w:sz w:val="36"/>
          <w:szCs w:val="36"/>
          <w:u w:val="single"/>
        </w:rPr>
      </w:pPr>
    </w:p>
    <w:p w14:paraId="6D5BDD98" w14:textId="77777777" w:rsidR="003D57CE" w:rsidRDefault="003D57CE" w:rsidP="003D57CE">
      <w:pPr>
        <w:jc w:val="center"/>
        <w:rPr>
          <w:b/>
          <w:bCs/>
          <w:sz w:val="36"/>
          <w:szCs w:val="36"/>
          <w:u w:val="single"/>
        </w:rPr>
      </w:pPr>
    </w:p>
    <w:p w14:paraId="0ACFBD87" w14:textId="70316BB3" w:rsidR="003D57CE" w:rsidRDefault="00A723FF" w:rsidP="003D5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3D57CE">
        <w:rPr>
          <w:sz w:val="28"/>
          <w:szCs w:val="28"/>
        </w:rPr>
        <w:t>Date: 29.09.23</w:t>
      </w:r>
    </w:p>
    <w:p w14:paraId="5DE30D4B" w14:textId="6EB21EF7" w:rsidR="003D57CE" w:rsidRDefault="00614E10" w:rsidP="003D57CE">
      <w:pPr>
        <w:rPr>
          <w:sz w:val="28"/>
          <w:szCs w:val="28"/>
        </w:rPr>
      </w:pPr>
      <w:r>
        <w:rPr>
          <w:sz w:val="28"/>
          <w:szCs w:val="28"/>
        </w:rPr>
        <w:t>To:</w:t>
      </w:r>
    </w:p>
    <w:p w14:paraId="14B64406" w14:textId="15881243" w:rsidR="003D57CE" w:rsidRDefault="003D57CE" w:rsidP="003D57CE">
      <w:pPr>
        <w:rPr>
          <w:sz w:val="28"/>
          <w:szCs w:val="28"/>
        </w:rPr>
      </w:pPr>
      <w:r>
        <w:rPr>
          <w:sz w:val="28"/>
          <w:szCs w:val="28"/>
        </w:rPr>
        <w:t>Macpherson Pension Scheme</w:t>
      </w:r>
    </w:p>
    <w:p w14:paraId="1EE1BFFC" w14:textId="7591FE92" w:rsidR="003D57CE" w:rsidRDefault="003D57CE" w:rsidP="003D57CE">
      <w:pPr>
        <w:rPr>
          <w:sz w:val="28"/>
          <w:szCs w:val="28"/>
        </w:rPr>
      </w:pPr>
      <w:r>
        <w:rPr>
          <w:sz w:val="28"/>
          <w:szCs w:val="28"/>
        </w:rPr>
        <w:t>C/O Retirement Capital</w:t>
      </w:r>
    </w:p>
    <w:p w14:paraId="3A0438AC" w14:textId="2C7A2BBD" w:rsidR="003D57CE" w:rsidRDefault="003D57CE" w:rsidP="003D57CE">
      <w:pPr>
        <w:rPr>
          <w:sz w:val="28"/>
          <w:szCs w:val="28"/>
        </w:rPr>
      </w:pPr>
      <w:r>
        <w:rPr>
          <w:sz w:val="28"/>
          <w:szCs w:val="28"/>
        </w:rPr>
        <w:t>Post Processing Center</w:t>
      </w:r>
    </w:p>
    <w:p w14:paraId="467EB3BC" w14:textId="3F1B053B" w:rsidR="003D57CE" w:rsidRDefault="003D57CE" w:rsidP="003D57CE">
      <w:pPr>
        <w:rPr>
          <w:sz w:val="28"/>
          <w:szCs w:val="28"/>
        </w:rPr>
      </w:pPr>
      <w:r>
        <w:rPr>
          <w:sz w:val="28"/>
          <w:szCs w:val="28"/>
        </w:rPr>
        <w:t xml:space="preserve">Office 12 </w:t>
      </w:r>
    </w:p>
    <w:p w14:paraId="60BF9049" w14:textId="39A53E2B" w:rsidR="003D57CE" w:rsidRDefault="003D57CE" w:rsidP="003D57CE">
      <w:pPr>
        <w:rPr>
          <w:sz w:val="28"/>
          <w:szCs w:val="28"/>
        </w:rPr>
      </w:pPr>
      <w:r>
        <w:rPr>
          <w:sz w:val="28"/>
          <w:szCs w:val="28"/>
        </w:rPr>
        <w:t>Venture Wales Building</w:t>
      </w:r>
    </w:p>
    <w:p w14:paraId="51986F9C" w14:textId="17273DDA" w:rsidR="003D57CE" w:rsidRDefault="003D57CE" w:rsidP="003D57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Pentrebach</w:t>
      </w:r>
      <w:proofErr w:type="spellEnd"/>
    </w:p>
    <w:p w14:paraId="5FD23EA1" w14:textId="69A6D132" w:rsidR="003D57CE" w:rsidRDefault="003D57CE" w:rsidP="003D57CE">
      <w:pPr>
        <w:rPr>
          <w:sz w:val="28"/>
          <w:szCs w:val="28"/>
        </w:rPr>
      </w:pPr>
      <w:r>
        <w:rPr>
          <w:sz w:val="28"/>
          <w:szCs w:val="28"/>
        </w:rPr>
        <w:t>Merthyr Tydfil</w:t>
      </w:r>
    </w:p>
    <w:p w14:paraId="1CFAD04D" w14:textId="1B02A537" w:rsidR="003D57CE" w:rsidRDefault="003D57CE" w:rsidP="003D57CE">
      <w:pPr>
        <w:rPr>
          <w:sz w:val="28"/>
          <w:szCs w:val="28"/>
        </w:rPr>
      </w:pPr>
      <w:r>
        <w:rPr>
          <w:sz w:val="28"/>
          <w:szCs w:val="28"/>
        </w:rPr>
        <w:t>CF48 4DR</w:t>
      </w:r>
    </w:p>
    <w:p w14:paraId="50A0FCF8" w14:textId="77777777" w:rsidR="003D57CE" w:rsidRDefault="003D57CE" w:rsidP="003D57CE">
      <w:pPr>
        <w:pBdr>
          <w:bottom w:val="single" w:sz="12" w:space="1" w:color="auto"/>
        </w:pBdr>
        <w:rPr>
          <w:sz w:val="28"/>
          <w:szCs w:val="28"/>
        </w:rPr>
      </w:pPr>
    </w:p>
    <w:p w14:paraId="47F17821" w14:textId="77777777" w:rsidR="00C81336" w:rsidRDefault="00C81336" w:rsidP="003D57CE">
      <w:pPr>
        <w:rPr>
          <w:sz w:val="28"/>
          <w:szCs w:val="28"/>
        </w:rPr>
      </w:pPr>
    </w:p>
    <w:p w14:paraId="3C0BE17B" w14:textId="482464C5" w:rsidR="003D57CE" w:rsidRDefault="00C81336" w:rsidP="003D57CE">
      <w:pPr>
        <w:rPr>
          <w:sz w:val="28"/>
          <w:szCs w:val="28"/>
        </w:rPr>
      </w:pPr>
      <w:r>
        <w:rPr>
          <w:sz w:val="28"/>
          <w:szCs w:val="28"/>
        </w:rPr>
        <w:t>With reference to Invoice 210112 from GLSS Ltd</w:t>
      </w:r>
      <w:r w:rsidR="00A723FF">
        <w:rPr>
          <w:sz w:val="28"/>
          <w:szCs w:val="28"/>
        </w:rPr>
        <w:t>:</w:t>
      </w:r>
    </w:p>
    <w:p w14:paraId="0E180A70" w14:textId="77777777" w:rsidR="00C81336" w:rsidRDefault="00C81336" w:rsidP="003D57CE">
      <w:pPr>
        <w:rPr>
          <w:sz w:val="28"/>
          <w:szCs w:val="28"/>
        </w:rPr>
      </w:pPr>
    </w:p>
    <w:p w14:paraId="70195690" w14:textId="77777777" w:rsidR="00C81336" w:rsidRDefault="00C81336" w:rsidP="003D57CE">
      <w:pPr>
        <w:rPr>
          <w:sz w:val="28"/>
          <w:szCs w:val="28"/>
        </w:rPr>
      </w:pPr>
      <w:r>
        <w:rPr>
          <w:sz w:val="28"/>
          <w:szCs w:val="28"/>
        </w:rPr>
        <w:t>Locking System Replacement to Security Door at 8 Talbot Road, Old Trafford, Manchester. M16 0PH</w:t>
      </w:r>
    </w:p>
    <w:p w14:paraId="7BF0D95A" w14:textId="77777777" w:rsidR="00C81336" w:rsidRDefault="00C81336" w:rsidP="003D57CE">
      <w:pPr>
        <w:rPr>
          <w:sz w:val="28"/>
          <w:szCs w:val="28"/>
        </w:rPr>
      </w:pPr>
    </w:p>
    <w:p w14:paraId="401C7A96" w14:textId="77777777" w:rsidR="00C81336" w:rsidRDefault="00C81336" w:rsidP="003D57CE">
      <w:pPr>
        <w:rPr>
          <w:sz w:val="28"/>
          <w:szCs w:val="28"/>
        </w:rPr>
      </w:pPr>
      <w:r>
        <w:rPr>
          <w:sz w:val="28"/>
          <w:szCs w:val="28"/>
        </w:rPr>
        <w:t>Cost: £315.60</w:t>
      </w:r>
    </w:p>
    <w:p w14:paraId="14EC5E0D" w14:textId="77777777" w:rsidR="00C81336" w:rsidRDefault="00C81336" w:rsidP="003D57CE">
      <w:pPr>
        <w:rPr>
          <w:sz w:val="28"/>
          <w:szCs w:val="28"/>
        </w:rPr>
      </w:pPr>
    </w:p>
    <w:p w14:paraId="6D70E3D6" w14:textId="69EF9D5D" w:rsidR="00C81336" w:rsidRDefault="00C81336" w:rsidP="003D57CE">
      <w:pPr>
        <w:rPr>
          <w:sz w:val="28"/>
          <w:szCs w:val="28"/>
        </w:rPr>
      </w:pPr>
      <w:r>
        <w:rPr>
          <w:sz w:val="28"/>
          <w:szCs w:val="28"/>
        </w:rPr>
        <w:t xml:space="preserve">Paid by </w:t>
      </w:r>
      <w:r w:rsidR="00614E10">
        <w:rPr>
          <w:sz w:val="28"/>
          <w:szCs w:val="28"/>
        </w:rPr>
        <w:t xml:space="preserve">Credit Card - </w:t>
      </w:r>
      <w:r>
        <w:rPr>
          <w:sz w:val="28"/>
          <w:szCs w:val="28"/>
        </w:rPr>
        <w:t xml:space="preserve">A Macpherson </w:t>
      </w:r>
    </w:p>
    <w:p w14:paraId="4A589FCD" w14:textId="77777777" w:rsidR="00C81336" w:rsidRDefault="00C81336" w:rsidP="003D57CE">
      <w:pPr>
        <w:rPr>
          <w:sz w:val="28"/>
          <w:szCs w:val="28"/>
        </w:rPr>
      </w:pPr>
    </w:p>
    <w:p w14:paraId="622E47F6" w14:textId="77777777" w:rsidR="00C81336" w:rsidRDefault="00C81336" w:rsidP="003D57CE">
      <w:pPr>
        <w:rPr>
          <w:sz w:val="28"/>
          <w:szCs w:val="28"/>
        </w:rPr>
      </w:pPr>
      <w:r>
        <w:rPr>
          <w:sz w:val="28"/>
          <w:szCs w:val="28"/>
        </w:rPr>
        <w:t>REFUND request to:</w:t>
      </w:r>
    </w:p>
    <w:p w14:paraId="4FE22E44" w14:textId="77777777" w:rsidR="00614E10" w:rsidRDefault="00C81336" w:rsidP="003D57CE">
      <w:pPr>
        <w:rPr>
          <w:sz w:val="28"/>
          <w:szCs w:val="28"/>
        </w:rPr>
      </w:pPr>
      <w:r>
        <w:rPr>
          <w:sz w:val="28"/>
          <w:szCs w:val="28"/>
        </w:rPr>
        <w:t>A Mac</w:t>
      </w:r>
      <w:r w:rsidR="00614E10">
        <w:rPr>
          <w:sz w:val="28"/>
          <w:szCs w:val="28"/>
        </w:rPr>
        <w:t>pherson</w:t>
      </w:r>
    </w:p>
    <w:p w14:paraId="51CC2716" w14:textId="24F8C830" w:rsidR="00614E10" w:rsidRDefault="00614E10" w:rsidP="003D57CE">
      <w:pPr>
        <w:rPr>
          <w:sz w:val="28"/>
          <w:szCs w:val="28"/>
        </w:rPr>
      </w:pPr>
      <w:r>
        <w:rPr>
          <w:sz w:val="28"/>
          <w:szCs w:val="28"/>
        </w:rPr>
        <w:t>Acc No: 13416260</w:t>
      </w:r>
    </w:p>
    <w:p w14:paraId="57C2E915" w14:textId="1EABBC44" w:rsidR="00614E10" w:rsidRDefault="00614E10" w:rsidP="00614E10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S. C: 30-95-42</w:t>
      </w:r>
      <w:r w:rsidR="00C81336">
        <w:rPr>
          <w:sz w:val="28"/>
          <w:szCs w:val="28"/>
        </w:rPr>
        <w:t xml:space="preserve"> </w:t>
      </w:r>
    </w:p>
    <w:p w14:paraId="6F478D07" w14:textId="77777777" w:rsidR="00614E10" w:rsidRDefault="00614E10" w:rsidP="00614E10">
      <w:pPr>
        <w:pBdr>
          <w:bottom w:val="single" w:sz="6" w:space="1" w:color="auto"/>
        </w:pBdr>
        <w:rPr>
          <w:sz w:val="28"/>
          <w:szCs w:val="28"/>
        </w:rPr>
      </w:pPr>
    </w:p>
    <w:p w14:paraId="2DC8CA4C" w14:textId="77777777" w:rsidR="00614E10" w:rsidRPr="00614E10" w:rsidRDefault="00614E10" w:rsidP="00614E10">
      <w:pPr>
        <w:rPr>
          <w:b/>
          <w:bCs/>
          <w:sz w:val="28"/>
          <w:szCs w:val="28"/>
        </w:rPr>
      </w:pPr>
    </w:p>
    <w:p w14:paraId="28109187" w14:textId="77777777" w:rsidR="00614E10" w:rsidRPr="00614E10" w:rsidRDefault="00614E10" w:rsidP="00614E10">
      <w:pPr>
        <w:rPr>
          <w:b/>
          <w:bCs/>
          <w:sz w:val="28"/>
          <w:szCs w:val="28"/>
        </w:rPr>
      </w:pPr>
    </w:p>
    <w:p w14:paraId="5003B38B" w14:textId="77777777" w:rsidR="00614E10" w:rsidRPr="00614E10" w:rsidRDefault="00614E10" w:rsidP="003D57CE">
      <w:pPr>
        <w:rPr>
          <w:sz w:val="28"/>
          <w:szCs w:val="28"/>
        </w:rPr>
      </w:pPr>
    </w:p>
    <w:sectPr w:rsidR="00614E10" w:rsidRPr="00614E10" w:rsidSect="00614E1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69681222">
    <w:abstractNumId w:val="19"/>
  </w:num>
  <w:num w:numId="2" w16cid:durableId="793866799">
    <w:abstractNumId w:val="12"/>
  </w:num>
  <w:num w:numId="3" w16cid:durableId="142356900">
    <w:abstractNumId w:val="10"/>
  </w:num>
  <w:num w:numId="4" w16cid:durableId="1872494886">
    <w:abstractNumId w:val="21"/>
  </w:num>
  <w:num w:numId="5" w16cid:durableId="468863246">
    <w:abstractNumId w:val="13"/>
  </w:num>
  <w:num w:numId="6" w16cid:durableId="705758611">
    <w:abstractNumId w:val="16"/>
  </w:num>
  <w:num w:numId="7" w16cid:durableId="1648048126">
    <w:abstractNumId w:val="18"/>
  </w:num>
  <w:num w:numId="8" w16cid:durableId="917323712">
    <w:abstractNumId w:val="9"/>
  </w:num>
  <w:num w:numId="9" w16cid:durableId="752775011">
    <w:abstractNumId w:val="7"/>
  </w:num>
  <w:num w:numId="10" w16cid:durableId="95830549">
    <w:abstractNumId w:val="6"/>
  </w:num>
  <w:num w:numId="11" w16cid:durableId="1504667579">
    <w:abstractNumId w:val="5"/>
  </w:num>
  <w:num w:numId="12" w16cid:durableId="85462614">
    <w:abstractNumId w:val="4"/>
  </w:num>
  <w:num w:numId="13" w16cid:durableId="737552874">
    <w:abstractNumId w:val="8"/>
  </w:num>
  <w:num w:numId="14" w16cid:durableId="1619683307">
    <w:abstractNumId w:val="3"/>
  </w:num>
  <w:num w:numId="15" w16cid:durableId="844369620">
    <w:abstractNumId w:val="2"/>
  </w:num>
  <w:num w:numId="16" w16cid:durableId="469128562">
    <w:abstractNumId w:val="1"/>
  </w:num>
  <w:num w:numId="17" w16cid:durableId="1949655943">
    <w:abstractNumId w:val="0"/>
  </w:num>
  <w:num w:numId="18" w16cid:durableId="831406477">
    <w:abstractNumId w:val="14"/>
  </w:num>
  <w:num w:numId="19" w16cid:durableId="177937813">
    <w:abstractNumId w:val="15"/>
  </w:num>
  <w:num w:numId="20" w16cid:durableId="995836593">
    <w:abstractNumId w:val="20"/>
  </w:num>
  <w:num w:numId="21" w16cid:durableId="622350956">
    <w:abstractNumId w:val="17"/>
  </w:num>
  <w:num w:numId="22" w16cid:durableId="261230536">
    <w:abstractNumId w:val="11"/>
  </w:num>
  <w:num w:numId="23" w16cid:durableId="18016815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CE"/>
    <w:rsid w:val="003D57CE"/>
    <w:rsid w:val="00614E10"/>
    <w:rsid w:val="00645252"/>
    <w:rsid w:val="006D3D74"/>
    <w:rsid w:val="00A723FF"/>
    <w:rsid w:val="00A9204E"/>
    <w:rsid w:val="00C8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DEF3"/>
  <w15:chartTrackingRefBased/>
  <w15:docId w15:val="{7836D1C0-83AE-40BB-9D0B-785679C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y\AppData\Local\Microsoft\Office\16.0\DTS\en-GB%7bD1BA192B-3C58-4D9F-A633-5B12072B44C8%7d\%7b599CB068-B775-4080-8943-9E1D8C5F774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{599CB068-B775-4080-8943-9E1D8C5F7749}tf02786999_win32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Deborah Macpherson</cp:lastModifiedBy>
  <cp:revision>1</cp:revision>
  <cp:lastPrinted>2023-09-29T11:21:00Z</cp:lastPrinted>
  <dcterms:created xsi:type="dcterms:W3CDTF">2023-09-29T10:46:00Z</dcterms:created>
  <dcterms:modified xsi:type="dcterms:W3CDTF">2023-09-29T11:22:00Z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