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F3DBE" w14:textId="77777777" w:rsidR="00A9204E" w:rsidRPr="00202E00" w:rsidRDefault="001566ED" w:rsidP="001566ED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proofErr w:type="spellStart"/>
      <w:r w:rsidRPr="00202E00">
        <w:rPr>
          <w:rFonts w:ascii="Calibri" w:hAnsi="Calibri" w:cs="Calibri"/>
        </w:rPr>
        <w:t>Mr</w:t>
      </w:r>
      <w:proofErr w:type="spellEnd"/>
      <w:r w:rsidRPr="00202E00">
        <w:rPr>
          <w:rFonts w:ascii="Calibri" w:hAnsi="Calibri" w:cs="Calibri"/>
        </w:rPr>
        <w:t xml:space="preserve"> Patrick </w:t>
      </w:r>
      <w:proofErr w:type="spellStart"/>
      <w:r w:rsidRPr="00202E00">
        <w:rPr>
          <w:rFonts w:ascii="Calibri" w:hAnsi="Calibri" w:cs="Calibri"/>
        </w:rPr>
        <w:t>Varley</w:t>
      </w:r>
      <w:proofErr w:type="spellEnd"/>
      <w:r w:rsidRPr="00202E00">
        <w:rPr>
          <w:rFonts w:ascii="Calibri" w:hAnsi="Calibri" w:cs="Calibri"/>
        </w:rPr>
        <w:t xml:space="preserve"> – No Answer – I have sent an email.</w:t>
      </w:r>
    </w:p>
    <w:p w14:paraId="490079FD" w14:textId="77777777" w:rsidR="001566ED" w:rsidRPr="00C0346A" w:rsidRDefault="001566ED">
      <w:pPr>
        <w:rPr>
          <w:rFonts w:cstheme="minorHAnsi"/>
        </w:rPr>
      </w:pPr>
    </w:p>
    <w:p w14:paraId="3254C231" w14:textId="77777777" w:rsidR="001566ED" w:rsidRPr="00C0346A" w:rsidRDefault="001566ED" w:rsidP="001566ED">
      <w:pPr>
        <w:pStyle w:val="ListParagraph"/>
        <w:numPr>
          <w:ilvl w:val="0"/>
          <w:numId w:val="24"/>
        </w:numPr>
        <w:rPr>
          <w:rFonts w:ascii="Calibri" w:hAnsi="Calibri" w:cs="Calibri"/>
          <w:highlight w:val="green"/>
        </w:rPr>
      </w:pPr>
      <w:proofErr w:type="spellStart"/>
      <w:r w:rsidRPr="00C0346A">
        <w:rPr>
          <w:rFonts w:cstheme="minorHAnsi"/>
          <w:highlight w:val="green"/>
        </w:rPr>
        <w:t>Mr</w:t>
      </w:r>
      <w:proofErr w:type="spellEnd"/>
      <w:r w:rsidRPr="00C0346A">
        <w:rPr>
          <w:rFonts w:cstheme="minorHAnsi"/>
          <w:highlight w:val="green"/>
        </w:rPr>
        <w:t xml:space="preserve"> David </w:t>
      </w:r>
      <w:proofErr w:type="spellStart"/>
      <w:r w:rsidRPr="00C0346A">
        <w:rPr>
          <w:rFonts w:cstheme="minorHAnsi"/>
          <w:highlight w:val="green"/>
        </w:rPr>
        <w:t>Deakin</w:t>
      </w:r>
      <w:proofErr w:type="spellEnd"/>
      <w:r w:rsidRPr="00C0346A">
        <w:rPr>
          <w:rFonts w:cstheme="minorHAnsi"/>
          <w:highlight w:val="green"/>
        </w:rPr>
        <w:t xml:space="preserve"> –</w:t>
      </w:r>
      <w:r w:rsidR="00C0346A" w:rsidRPr="00C0346A">
        <w:rPr>
          <w:rFonts w:cstheme="minorHAnsi"/>
          <w:highlight w:val="green"/>
        </w:rPr>
        <w:t xml:space="preserve">Member has moved.  Confirmed it is now </w:t>
      </w:r>
      <w:r w:rsidR="00C0346A" w:rsidRPr="00C0346A">
        <w:rPr>
          <w:rFonts w:cstheme="minorHAnsi"/>
          <w:color w:val="000000"/>
          <w:highlight w:val="green"/>
          <w:shd w:val="clear" w:color="auto" w:fill="FFFFFF"/>
        </w:rPr>
        <w:t xml:space="preserve">104 </w:t>
      </w:r>
      <w:proofErr w:type="spellStart"/>
      <w:r w:rsidR="00C0346A" w:rsidRPr="00C0346A">
        <w:rPr>
          <w:rFonts w:cstheme="minorHAnsi"/>
          <w:color w:val="000000"/>
          <w:highlight w:val="green"/>
          <w:shd w:val="clear" w:color="auto" w:fill="FFFFFF"/>
        </w:rPr>
        <w:t>Gillbent</w:t>
      </w:r>
      <w:proofErr w:type="spellEnd"/>
      <w:r w:rsidR="00C0346A" w:rsidRPr="00C0346A">
        <w:rPr>
          <w:rFonts w:cstheme="minorHAnsi"/>
          <w:color w:val="000000"/>
          <w:highlight w:val="green"/>
          <w:shd w:val="clear" w:color="auto" w:fill="FFFFFF"/>
        </w:rPr>
        <w:t xml:space="preserve"> Road, </w:t>
      </w:r>
      <w:r w:rsidR="00C0346A" w:rsidRPr="00C0346A">
        <w:rPr>
          <w:rFonts w:ascii="Calibri" w:hAnsi="Calibri" w:cs="Calibri"/>
          <w:color w:val="000000"/>
          <w:highlight w:val="green"/>
          <w:shd w:val="clear" w:color="auto" w:fill="FFFFFF"/>
        </w:rPr>
        <w:t xml:space="preserve">Cheadle </w:t>
      </w:r>
      <w:proofErr w:type="spellStart"/>
      <w:r w:rsidR="00C0346A" w:rsidRPr="00C0346A">
        <w:rPr>
          <w:rFonts w:ascii="Calibri" w:hAnsi="Calibri" w:cs="Calibri"/>
          <w:color w:val="000000"/>
          <w:highlight w:val="green"/>
          <w:shd w:val="clear" w:color="auto" w:fill="FFFFFF"/>
        </w:rPr>
        <w:t>Hulme</w:t>
      </w:r>
      <w:proofErr w:type="spellEnd"/>
      <w:r w:rsidR="00C0346A" w:rsidRPr="00C0346A">
        <w:rPr>
          <w:rFonts w:ascii="Calibri" w:hAnsi="Calibri" w:cs="Calibri"/>
          <w:color w:val="000000"/>
          <w:highlight w:val="green"/>
          <w:shd w:val="clear" w:color="auto" w:fill="FFFFFF"/>
        </w:rPr>
        <w:t xml:space="preserve">, CHEADLE, SK8 6NG - </w:t>
      </w:r>
      <w:r w:rsidR="00202E00" w:rsidRPr="00C0346A">
        <w:rPr>
          <w:rFonts w:ascii="Calibri" w:eastAsia="Times New Roman" w:hAnsi="Calibri" w:cs="Calibri"/>
          <w:highlight w:val="green"/>
        </w:rPr>
        <w:t xml:space="preserve">07501541992 </w:t>
      </w:r>
      <w:r w:rsidR="00C0346A" w:rsidRPr="00C0346A">
        <w:rPr>
          <w:rFonts w:ascii="Calibri" w:eastAsia="Times New Roman" w:hAnsi="Calibri" w:cs="Calibri"/>
          <w:highlight w:val="green"/>
        </w:rPr>
        <w:t>Mobile number updated too</w:t>
      </w:r>
      <w:r w:rsidR="00202E00" w:rsidRPr="00C0346A">
        <w:rPr>
          <w:rFonts w:ascii="Calibri" w:eastAsia="Times New Roman" w:hAnsi="Calibri" w:cs="Calibri"/>
          <w:highlight w:val="green"/>
        </w:rPr>
        <w:t>.</w:t>
      </w:r>
      <w:r w:rsidR="00202E00" w:rsidRPr="00C0346A">
        <w:rPr>
          <w:rFonts w:ascii="Calibri" w:hAnsi="Calibri" w:cs="Calibri"/>
          <w:highlight w:val="green"/>
        </w:rPr>
        <w:t xml:space="preserve"> </w:t>
      </w:r>
    </w:p>
    <w:p w14:paraId="78AA9F20" w14:textId="77777777" w:rsidR="001566ED" w:rsidRPr="00202E00" w:rsidRDefault="001566ED" w:rsidP="001566ED">
      <w:pPr>
        <w:pStyle w:val="ListParagraph"/>
        <w:rPr>
          <w:rFonts w:ascii="Calibri" w:hAnsi="Calibri" w:cs="Calibri"/>
        </w:rPr>
      </w:pPr>
    </w:p>
    <w:p w14:paraId="44A779D9" w14:textId="77777777" w:rsidR="001566ED" w:rsidRPr="00202E00" w:rsidRDefault="001566ED" w:rsidP="001566ED">
      <w:pPr>
        <w:pStyle w:val="ListParagraph"/>
        <w:numPr>
          <w:ilvl w:val="0"/>
          <w:numId w:val="24"/>
        </w:numPr>
        <w:rPr>
          <w:rFonts w:ascii="Calibri" w:hAnsi="Calibri" w:cs="Calibri"/>
          <w:highlight w:val="green"/>
        </w:rPr>
      </w:pPr>
      <w:proofErr w:type="spellStart"/>
      <w:r w:rsidRPr="00202E00">
        <w:rPr>
          <w:rFonts w:ascii="Calibri" w:hAnsi="Calibri" w:cs="Calibri"/>
          <w:highlight w:val="green"/>
        </w:rPr>
        <w:t>Mr</w:t>
      </w:r>
      <w:proofErr w:type="spellEnd"/>
      <w:r w:rsidRPr="00202E00">
        <w:rPr>
          <w:rFonts w:ascii="Calibri" w:hAnsi="Calibri" w:cs="Calibri"/>
          <w:highlight w:val="green"/>
        </w:rPr>
        <w:t xml:space="preserve"> Peter Roberts - Called and left a voicemail. Member called me back from his mobile. He confirmed everything is the same. I added his mobile number to </w:t>
      </w:r>
      <w:proofErr w:type="spellStart"/>
      <w:r w:rsidRPr="00202E00">
        <w:rPr>
          <w:rFonts w:ascii="Calibri" w:hAnsi="Calibri" w:cs="Calibri"/>
          <w:highlight w:val="green"/>
        </w:rPr>
        <w:t>Zoho</w:t>
      </w:r>
      <w:proofErr w:type="spellEnd"/>
      <w:r w:rsidR="00323C5E" w:rsidRPr="00202E00">
        <w:rPr>
          <w:rFonts w:ascii="Calibri" w:hAnsi="Calibri" w:cs="Calibri"/>
          <w:highlight w:val="green"/>
        </w:rPr>
        <w:t xml:space="preserve"> (07884446126)</w:t>
      </w:r>
    </w:p>
    <w:p w14:paraId="67FA50F9" w14:textId="77777777" w:rsidR="001566ED" w:rsidRPr="00202E00" w:rsidRDefault="001566ED" w:rsidP="001566ED">
      <w:pPr>
        <w:pStyle w:val="ListParagraph"/>
        <w:rPr>
          <w:rFonts w:ascii="Calibri" w:hAnsi="Calibri" w:cs="Calibri"/>
        </w:rPr>
      </w:pPr>
    </w:p>
    <w:p w14:paraId="090143D1" w14:textId="77777777" w:rsidR="001566ED" w:rsidRPr="00202E00" w:rsidRDefault="001566ED" w:rsidP="001566ED">
      <w:pPr>
        <w:pStyle w:val="ListParagraph"/>
        <w:numPr>
          <w:ilvl w:val="0"/>
          <w:numId w:val="24"/>
        </w:numPr>
        <w:rPr>
          <w:rFonts w:ascii="Calibri" w:hAnsi="Calibri" w:cs="Calibri"/>
          <w:highlight w:val="green"/>
        </w:rPr>
      </w:pPr>
      <w:proofErr w:type="spellStart"/>
      <w:r w:rsidRPr="00202E00">
        <w:rPr>
          <w:rFonts w:ascii="Calibri" w:hAnsi="Calibri" w:cs="Calibri"/>
          <w:highlight w:val="green"/>
        </w:rPr>
        <w:t>Mr</w:t>
      </w:r>
      <w:proofErr w:type="spellEnd"/>
      <w:r w:rsidRPr="00202E00">
        <w:rPr>
          <w:rFonts w:ascii="Calibri" w:hAnsi="Calibri" w:cs="Calibri"/>
          <w:highlight w:val="green"/>
        </w:rPr>
        <w:t xml:space="preserve"> </w:t>
      </w:r>
      <w:r w:rsidR="00323C5E" w:rsidRPr="00202E00">
        <w:rPr>
          <w:rFonts w:ascii="Calibri" w:hAnsi="Calibri" w:cs="Calibri"/>
          <w:highlight w:val="green"/>
        </w:rPr>
        <w:t>Andrew</w:t>
      </w:r>
      <w:r w:rsidRPr="00202E00">
        <w:rPr>
          <w:rFonts w:ascii="Calibri" w:hAnsi="Calibri" w:cs="Calibri"/>
          <w:highlight w:val="green"/>
        </w:rPr>
        <w:t xml:space="preserve"> </w:t>
      </w:r>
      <w:proofErr w:type="spellStart"/>
      <w:r w:rsidRPr="00202E00">
        <w:rPr>
          <w:rFonts w:ascii="Calibri" w:hAnsi="Calibri" w:cs="Calibri"/>
          <w:highlight w:val="green"/>
        </w:rPr>
        <w:t>Heavisides</w:t>
      </w:r>
      <w:proofErr w:type="spellEnd"/>
      <w:r w:rsidRPr="00202E00">
        <w:rPr>
          <w:rFonts w:ascii="Calibri" w:hAnsi="Calibri" w:cs="Calibri"/>
          <w:highlight w:val="green"/>
        </w:rPr>
        <w:t xml:space="preserve"> – </w:t>
      </w:r>
      <w:r w:rsidR="00323C5E" w:rsidRPr="00202E00">
        <w:rPr>
          <w:rFonts w:ascii="Calibri" w:hAnsi="Calibri" w:cs="Calibri"/>
          <w:highlight w:val="green"/>
        </w:rPr>
        <w:t>Member has confirmed all is ok except for the phone number.  New Mobile Number provided (</w:t>
      </w:r>
      <w:r w:rsidR="00323C5E" w:rsidRPr="00202E00">
        <w:rPr>
          <w:rFonts w:ascii="Calibri" w:eastAsia="Times New Roman" w:hAnsi="Calibri" w:cs="Calibri"/>
          <w:highlight w:val="green"/>
        </w:rPr>
        <w:t>07815960650)</w:t>
      </w:r>
    </w:p>
    <w:p w14:paraId="109356DC" w14:textId="77777777" w:rsidR="00323C5E" w:rsidRPr="00202E00" w:rsidRDefault="00323C5E" w:rsidP="00323C5E">
      <w:pPr>
        <w:pStyle w:val="ListParagraph"/>
        <w:rPr>
          <w:rFonts w:ascii="Calibri" w:hAnsi="Calibri" w:cs="Calibri"/>
        </w:rPr>
      </w:pPr>
    </w:p>
    <w:p w14:paraId="7F77F6A8" w14:textId="77777777" w:rsidR="00CF2D90" w:rsidRPr="00CF2D90" w:rsidRDefault="008602ED" w:rsidP="00CF2D90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proofErr w:type="spellStart"/>
      <w:r w:rsidRPr="00CF2D90">
        <w:rPr>
          <w:rFonts w:ascii="Calibri" w:hAnsi="Calibri" w:cs="Calibri"/>
          <w:highlight w:val="green"/>
        </w:rPr>
        <w:t>Mr</w:t>
      </w:r>
      <w:proofErr w:type="spellEnd"/>
      <w:r w:rsidRPr="00CF2D90">
        <w:rPr>
          <w:rFonts w:ascii="Calibri" w:hAnsi="Calibri" w:cs="Calibri"/>
          <w:highlight w:val="green"/>
        </w:rPr>
        <w:t xml:space="preserve"> </w:t>
      </w:r>
      <w:r w:rsidR="00323C5E" w:rsidRPr="00CF2D90">
        <w:rPr>
          <w:rFonts w:ascii="Calibri" w:hAnsi="Calibri" w:cs="Calibri"/>
          <w:highlight w:val="green"/>
        </w:rPr>
        <w:t xml:space="preserve">David Wallington – </w:t>
      </w:r>
      <w:r w:rsidR="00CF2D90" w:rsidRPr="00CF2D90">
        <w:rPr>
          <w:rFonts w:ascii="Calibri" w:hAnsi="Calibri" w:cs="Calibri"/>
          <w:highlight w:val="green"/>
        </w:rPr>
        <w:t xml:space="preserve">Member has confirmed that the details on </w:t>
      </w:r>
      <w:proofErr w:type="spellStart"/>
      <w:r w:rsidR="00CF2D90" w:rsidRPr="00CF2D90">
        <w:rPr>
          <w:rFonts w:ascii="Calibri" w:hAnsi="Calibri" w:cs="Calibri"/>
          <w:highlight w:val="green"/>
        </w:rPr>
        <w:t>Zoho</w:t>
      </w:r>
      <w:proofErr w:type="spellEnd"/>
      <w:r w:rsidR="00CF2D90" w:rsidRPr="00CF2D90">
        <w:rPr>
          <w:rFonts w:ascii="Calibri" w:hAnsi="Calibri" w:cs="Calibri"/>
          <w:highlight w:val="green"/>
        </w:rPr>
        <w:t xml:space="preserve"> are correct.</w:t>
      </w:r>
    </w:p>
    <w:p w14:paraId="383E88D6" w14:textId="77777777" w:rsidR="008602ED" w:rsidRPr="00202E00" w:rsidRDefault="008602ED" w:rsidP="008602ED">
      <w:pPr>
        <w:pStyle w:val="ListParagraph"/>
        <w:rPr>
          <w:rFonts w:ascii="Calibri" w:hAnsi="Calibri" w:cs="Calibri"/>
        </w:rPr>
      </w:pPr>
    </w:p>
    <w:p w14:paraId="521452AE" w14:textId="77777777" w:rsidR="008602ED" w:rsidRPr="00202E00" w:rsidRDefault="008602ED" w:rsidP="001566ED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proofErr w:type="spellStart"/>
      <w:r w:rsidRPr="00202E00">
        <w:rPr>
          <w:rFonts w:ascii="Calibri" w:hAnsi="Calibri" w:cs="Calibri"/>
        </w:rPr>
        <w:t>Mr</w:t>
      </w:r>
      <w:proofErr w:type="spellEnd"/>
      <w:r w:rsidRPr="00202E00">
        <w:rPr>
          <w:rFonts w:ascii="Calibri" w:hAnsi="Calibri" w:cs="Calibri"/>
        </w:rPr>
        <w:t xml:space="preserve"> Bernard Stephen Ellis – Email Sent</w:t>
      </w:r>
      <w:r w:rsidR="00F73071">
        <w:rPr>
          <w:rFonts w:ascii="Calibri" w:hAnsi="Calibri" w:cs="Calibri"/>
        </w:rPr>
        <w:t xml:space="preserve"> – DN gave me his correct details (</w:t>
      </w:r>
      <w:hyperlink r:id="rId9" w:history="1">
        <w:r w:rsidR="00F73071" w:rsidRPr="00235454">
          <w:rPr>
            <w:rStyle w:val="Hyperlink"/>
            <w:rFonts w:ascii="Calibri" w:hAnsi="Calibri" w:cs="Calibri"/>
          </w:rPr>
          <w:t>steve-ellis1@sky.com</w:t>
        </w:r>
      </w:hyperlink>
      <w:r w:rsidR="00F73071">
        <w:rPr>
          <w:rFonts w:ascii="Calibri" w:hAnsi="Calibri" w:cs="Calibri"/>
        </w:rPr>
        <w:t>) 07779 878 989</w:t>
      </w:r>
      <w:r w:rsidR="00B1331B">
        <w:rPr>
          <w:rFonts w:ascii="Calibri" w:hAnsi="Calibri" w:cs="Calibri"/>
        </w:rPr>
        <w:t xml:space="preserve"> – 4a Horseshoe Bend, </w:t>
      </w:r>
      <w:proofErr w:type="spellStart"/>
      <w:r w:rsidR="00B1331B">
        <w:rPr>
          <w:rFonts w:ascii="Calibri" w:hAnsi="Calibri" w:cs="Calibri"/>
        </w:rPr>
        <w:t>Paignton</w:t>
      </w:r>
      <w:proofErr w:type="spellEnd"/>
      <w:r w:rsidR="00B1331B">
        <w:rPr>
          <w:rFonts w:ascii="Calibri" w:hAnsi="Calibri" w:cs="Calibri"/>
        </w:rPr>
        <w:t>, TQ4 6NH (address updated 14.06.18)</w:t>
      </w:r>
    </w:p>
    <w:p w14:paraId="70B4CE5A" w14:textId="77777777" w:rsidR="008602ED" w:rsidRPr="00202E00" w:rsidRDefault="008602ED" w:rsidP="008602ED">
      <w:pPr>
        <w:pStyle w:val="ListParagraph"/>
        <w:rPr>
          <w:rFonts w:ascii="Calibri" w:hAnsi="Calibri" w:cs="Calibri"/>
        </w:rPr>
      </w:pPr>
      <w:bookmarkStart w:id="0" w:name="_GoBack"/>
      <w:bookmarkEnd w:id="0"/>
    </w:p>
    <w:p w14:paraId="635D372C" w14:textId="77777777" w:rsidR="008602ED" w:rsidRPr="00202E00" w:rsidRDefault="008602ED" w:rsidP="00202E00">
      <w:pPr>
        <w:pStyle w:val="ListParagraph"/>
        <w:numPr>
          <w:ilvl w:val="0"/>
          <w:numId w:val="24"/>
        </w:numPr>
        <w:rPr>
          <w:rFonts w:ascii="Calibri" w:hAnsi="Calibri" w:cs="Calibri"/>
          <w:highlight w:val="green"/>
        </w:rPr>
      </w:pPr>
      <w:proofErr w:type="spellStart"/>
      <w:r w:rsidRPr="00202E00">
        <w:rPr>
          <w:rFonts w:ascii="Calibri" w:hAnsi="Calibri" w:cs="Calibri"/>
          <w:highlight w:val="green"/>
        </w:rPr>
        <w:t>Ms</w:t>
      </w:r>
      <w:proofErr w:type="spellEnd"/>
      <w:r w:rsidRPr="00202E00">
        <w:rPr>
          <w:rFonts w:ascii="Calibri" w:hAnsi="Calibri" w:cs="Calibri"/>
          <w:highlight w:val="green"/>
        </w:rPr>
        <w:t xml:space="preserve"> Beverley Barnes – </w:t>
      </w:r>
      <w:r w:rsidR="00202E00" w:rsidRPr="00202E00">
        <w:rPr>
          <w:rFonts w:ascii="Calibri" w:hAnsi="Calibri" w:cs="Calibri"/>
          <w:highlight w:val="green"/>
        </w:rPr>
        <w:t xml:space="preserve">Spoke to member – Address changes on Thursday next week – </w:t>
      </w:r>
      <w:proofErr w:type="spellStart"/>
      <w:r w:rsidR="00202E00" w:rsidRPr="00202E00">
        <w:rPr>
          <w:rFonts w:ascii="Calibri" w:hAnsi="Calibri" w:cs="Calibri"/>
          <w:highlight w:val="green"/>
        </w:rPr>
        <w:t>Zoho</w:t>
      </w:r>
      <w:proofErr w:type="spellEnd"/>
      <w:r w:rsidR="00202E00" w:rsidRPr="00202E00">
        <w:rPr>
          <w:rFonts w:ascii="Calibri" w:hAnsi="Calibri" w:cs="Calibri"/>
          <w:highlight w:val="green"/>
        </w:rPr>
        <w:t xml:space="preserve"> updated - 7 Elsinore Court, Abbotsford Road, Crosby, </w:t>
      </w:r>
      <w:proofErr w:type="gramStart"/>
      <w:r w:rsidR="00202E00" w:rsidRPr="00202E00">
        <w:rPr>
          <w:rFonts w:ascii="Calibri" w:hAnsi="Calibri" w:cs="Calibri"/>
          <w:highlight w:val="green"/>
        </w:rPr>
        <w:t>Liverpool</w:t>
      </w:r>
      <w:proofErr w:type="gramEnd"/>
      <w:r w:rsidR="00202E00" w:rsidRPr="00202E00">
        <w:rPr>
          <w:rFonts w:ascii="Calibri" w:hAnsi="Calibri" w:cs="Calibri"/>
          <w:highlight w:val="green"/>
        </w:rPr>
        <w:t>, L23 6WE</w:t>
      </w:r>
      <w:r w:rsidR="00202E00">
        <w:rPr>
          <w:rFonts w:ascii="Calibri" w:hAnsi="Calibri" w:cs="Calibri"/>
          <w:highlight w:val="green"/>
        </w:rPr>
        <w:t>. Phone number and email address remain unchanged.</w:t>
      </w:r>
    </w:p>
    <w:sectPr w:rsidR="008602ED" w:rsidRPr="00202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960603C"/>
    <w:multiLevelType w:val="hybridMultilevel"/>
    <w:tmpl w:val="4E6CD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ED"/>
    <w:rsid w:val="001566ED"/>
    <w:rsid w:val="00202E00"/>
    <w:rsid w:val="00323C5E"/>
    <w:rsid w:val="00645252"/>
    <w:rsid w:val="006D3D74"/>
    <w:rsid w:val="008602ED"/>
    <w:rsid w:val="00A9204E"/>
    <w:rsid w:val="00B1331B"/>
    <w:rsid w:val="00C0346A"/>
    <w:rsid w:val="00CF2D90"/>
    <w:rsid w:val="00F7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264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156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15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hyperlink" Target="mailto:steve-ellis1@sky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4873beb7-5857-4685-be1f-d57550cc96cc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\Users\User\AppData\Roaming\Microsoft\Templates\Single spaced (blank).dotx</Template>
  <TotalTime>57</TotalTime>
  <Pages>1</Pages>
  <Words>150</Words>
  <Characters>861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Merle Oper</cp:lastModifiedBy>
  <cp:revision>7</cp:revision>
  <dcterms:created xsi:type="dcterms:W3CDTF">2017-11-22T17:17:00Z</dcterms:created>
  <dcterms:modified xsi:type="dcterms:W3CDTF">2018-06-14T12:31:00Z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