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A403D0">
      <w:pPr>
        <w:widowControl w:val="0"/>
        <w:ind w:left="2160" w:firstLine="720"/>
        <w:rPr>
          <w:sz w:val="23"/>
          <w:szCs w:val="23"/>
        </w:rPr>
      </w:pPr>
      <w:r w:rsidRPr="00A61B5A">
        <w:rPr>
          <w:sz w:val="23"/>
          <w:szCs w:val="23"/>
          <w:lang w:val="en-GB"/>
        </w:rPr>
        <w:t xml:space="preserve">Trustees of the </w:t>
      </w:r>
      <w:r w:rsidR="00A403D0">
        <w:rPr>
          <w:rStyle w:val="apple-style-span"/>
          <w:color w:val="000000"/>
          <w:sz w:val="23"/>
          <w:szCs w:val="23"/>
        </w:rPr>
        <w:t>PCM</w:t>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proofErr w:type="gramStart"/>
      <w:r w:rsidRPr="00A61B5A">
        <w:rPr>
          <w:sz w:val="23"/>
          <w:szCs w:val="23"/>
        </w:rPr>
        <w:t>and</w:t>
      </w:r>
      <w:proofErr w:type="gramEnd"/>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A403D0" w:rsidP="001625CC">
      <w:pPr>
        <w:widowControl w:val="0"/>
        <w:ind w:left="2160" w:firstLine="720"/>
        <w:rPr>
          <w:sz w:val="23"/>
          <w:szCs w:val="23"/>
        </w:rPr>
      </w:pPr>
      <w:proofErr w:type="spellStart"/>
      <w:r>
        <w:rPr>
          <w:sz w:val="23"/>
          <w:szCs w:val="23"/>
        </w:rPr>
        <w:t>Longar</w:t>
      </w:r>
      <w:proofErr w:type="spellEnd"/>
      <w:r>
        <w:rPr>
          <w:sz w:val="23"/>
          <w:szCs w:val="23"/>
        </w:rPr>
        <w:t xml:space="preserve"> Industries Limited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Date</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A61B5A">
        <w:rPr>
          <w:sz w:val="23"/>
          <w:szCs w:val="23"/>
        </w:rPr>
        <w:t>December 2010</w:t>
      </w:r>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A403D0">
        <w:rPr>
          <w:rStyle w:val="apple-style-span"/>
          <w:color w:val="000000"/>
          <w:sz w:val="23"/>
          <w:szCs w:val="23"/>
        </w:rPr>
        <w:t>PCM</w:t>
      </w:r>
      <w:r w:rsidR="00EB7417" w:rsidRPr="00A61B5A">
        <w:rPr>
          <w:rStyle w:val="apple-style-span"/>
          <w:color w:val="000000"/>
          <w:sz w:val="23"/>
          <w:szCs w:val="23"/>
        </w:rPr>
        <w:t xml:space="preserve">, </w:t>
      </w:r>
      <w:r w:rsidR="00EB7417" w:rsidRPr="00A61B5A">
        <w:rPr>
          <w:sz w:val="23"/>
          <w:szCs w:val="23"/>
        </w:rPr>
        <w:t xml:space="preserve">The Administrator, </w:t>
      </w:r>
      <w:proofErr w:type="gramStart"/>
      <w:r w:rsidR="00EB7417" w:rsidRPr="00A61B5A">
        <w:rPr>
          <w:sz w:val="23"/>
          <w:szCs w:val="23"/>
        </w:rPr>
        <w:t>Pension</w:t>
      </w:r>
      <w:proofErr w:type="gramEnd"/>
      <w:r w:rsidR="00EB7417" w:rsidRPr="00A61B5A">
        <w:rPr>
          <w:sz w:val="23"/>
          <w:szCs w:val="23"/>
        </w:rPr>
        <w:t xml:space="preserve">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A403D0">
        <w:rPr>
          <w:b/>
        </w:rPr>
        <w:t>Longar</w:t>
      </w:r>
      <w:proofErr w:type="spellEnd"/>
      <w:r w:rsidR="00A403D0">
        <w:rPr>
          <w:b/>
        </w:rPr>
        <w:t xml:space="preserve"> Industries Limited</w:t>
      </w:r>
      <w:r w:rsidR="00A403D0">
        <w:t xml:space="preserve"> </w:t>
      </w:r>
      <w:r w:rsidR="00A403D0">
        <w:rPr>
          <w:lang w:val="en-GB"/>
        </w:rPr>
        <w:t xml:space="preserve">(company number </w:t>
      </w:r>
      <w:r w:rsidR="00A403D0" w:rsidRPr="00DA0C6A">
        <w:rPr>
          <w:b/>
          <w:lang w:val="en-GB"/>
        </w:rPr>
        <w:t>00997996</w:t>
      </w:r>
      <w:r w:rsidR="00A403D0">
        <w:rPr>
          <w:b/>
        </w:rPr>
        <w:t>)</w:t>
      </w:r>
      <w:r w:rsidR="00A403D0" w:rsidRPr="00DA0C6A">
        <w:rPr>
          <w:lang w:val="en-GB"/>
        </w:rPr>
        <w:t xml:space="preserve"> </w:t>
      </w:r>
      <w:r w:rsidR="00A403D0">
        <w:t xml:space="preserve">of </w:t>
      </w:r>
      <w:proofErr w:type="spellStart"/>
      <w:r w:rsidR="00A403D0" w:rsidRPr="00DA0C6A">
        <w:rPr>
          <w:lang w:val="en-GB"/>
        </w:rPr>
        <w:t>Aldwych</w:t>
      </w:r>
      <w:proofErr w:type="spellEnd"/>
      <w:r w:rsidR="00A403D0" w:rsidRPr="00DA0C6A">
        <w:rPr>
          <w:lang w:val="en-GB"/>
        </w:rPr>
        <w:t xml:space="preserve"> House</w:t>
      </w:r>
      <w:r w:rsidR="00A403D0" w:rsidRPr="00DA0C6A">
        <w:t xml:space="preserve">, </w:t>
      </w:r>
      <w:r w:rsidR="00A403D0" w:rsidRPr="00DA0C6A">
        <w:rPr>
          <w:lang w:val="en-GB"/>
        </w:rPr>
        <w:t>Winchester Street</w:t>
      </w:r>
      <w:r w:rsidR="00A403D0" w:rsidRPr="00DA0C6A">
        <w:t xml:space="preserve">, </w:t>
      </w:r>
      <w:r w:rsidR="00A403D0" w:rsidRPr="00DA0C6A">
        <w:rPr>
          <w:lang w:val="en-GB"/>
        </w:rPr>
        <w:t>Andover</w:t>
      </w:r>
      <w:r w:rsidR="00A403D0" w:rsidRPr="00DA0C6A">
        <w:t xml:space="preserve">, </w:t>
      </w:r>
      <w:proofErr w:type="gramStart"/>
      <w:r w:rsidR="00A403D0">
        <w:rPr>
          <w:lang w:val="en-GB"/>
        </w:rPr>
        <w:t>Hampshire</w:t>
      </w:r>
      <w:proofErr w:type="gramEnd"/>
      <w:r w:rsidR="00A403D0">
        <w:t xml:space="preserve">, </w:t>
      </w:r>
      <w:r w:rsidR="00A403D0">
        <w:rPr>
          <w:lang w:val="en-GB"/>
        </w:rPr>
        <w:t>S</w:t>
      </w:r>
      <w:r w:rsidR="00A403D0">
        <w:t>P</w:t>
      </w:r>
      <w:r w:rsidR="00A403D0">
        <w:rPr>
          <w:lang w:val="en-GB"/>
        </w:rPr>
        <w:t>10 2</w:t>
      </w:r>
      <w:r w:rsidR="00A403D0">
        <w:t xml:space="preserve">EA </w:t>
      </w:r>
      <w:r w:rsidR="00A61B5A" w:rsidRPr="00A61B5A">
        <w:rPr>
          <w:sz w:val="23"/>
          <w:szCs w:val="23"/>
        </w:rPr>
        <w:t>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403D0"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EB7417" w:rsidRPr="00A61B5A">
        <w:rPr>
          <w:sz w:val="23"/>
          <w:szCs w:val="23"/>
        </w:rPr>
        <w:t>25</w:t>
      </w:r>
      <w:r w:rsidR="00A403D0">
        <w:rPr>
          <w:sz w:val="23"/>
          <w:szCs w:val="23"/>
        </w:rPr>
        <w:t>0</w:t>
      </w:r>
      <w:r w:rsidR="00157246" w:rsidRPr="00A61B5A">
        <w:rPr>
          <w:sz w:val="23"/>
          <w:szCs w:val="23"/>
        </w:rPr>
        <w:t xml:space="preserve">,000 to the </w:t>
      </w:r>
      <w:r w:rsidR="00E14A67" w:rsidRPr="00A61B5A">
        <w:rPr>
          <w:sz w:val="23"/>
          <w:szCs w:val="23"/>
        </w:rPr>
        <w:t xml:space="preserve">Trustees of </w:t>
      </w:r>
      <w:r w:rsidR="00A403D0">
        <w:rPr>
          <w:rStyle w:val="apple-style-span"/>
          <w:color w:val="000000"/>
          <w:sz w:val="23"/>
          <w:szCs w:val="23"/>
        </w:rPr>
        <w:t xml:space="preserve">PCM </w:t>
      </w:r>
      <w:r w:rsidR="00A61B5A" w:rsidRPr="00A61B5A">
        <w:rPr>
          <w:rStyle w:val="apple-converted-space"/>
          <w:color w:val="000000"/>
          <w:sz w:val="23"/>
          <w:szCs w:val="23"/>
        </w:rPr>
        <w:t xml:space="preserve">by </w:t>
      </w:r>
      <w:proofErr w:type="spellStart"/>
      <w:r w:rsidR="00A403D0" w:rsidRPr="00A403D0">
        <w:t>Longar</w:t>
      </w:r>
      <w:proofErr w:type="spellEnd"/>
      <w:r w:rsidR="00A403D0" w:rsidRPr="00A403D0">
        <w:t xml:space="preserve"> Industries Limited</w:t>
      </w:r>
      <w:r w:rsidR="00A403D0" w:rsidRPr="00A403D0">
        <w:rPr>
          <w:rStyle w:val="apple-converted-space"/>
          <w:color w:val="000000"/>
          <w:sz w:val="23"/>
          <w:szCs w:val="23"/>
        </w:rPr>
        <w:t>.</w:t>
      </w:r>
    </w:p>
    <w:p w:rsidR="001625CC" w:rsidRPr="00A403D0"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EB7417" w:rsidRPr="00A61B5A">
        <w:rPr>
          <w:sz w:val="23"/>
          <w:szCs w:val="23"/>
        </w:rPr>
        <w:t>25</w:t>
      </w:r>
      <w:r w:rsidR="00A403D0">
        <w:rPr>
          <w:sz w:val="23"/>
          <w:szCs w:val="23"/>
        </w:rPr>
        <w:t>0</w:t>
      </w:r>
      <w:r w:rsidR="00E4526A" w:rsidRPr="00A61B5A">
        <w:rPr>
          <w:sz w:val="23"/>
          <w:szCs w:val="23"/>
        </w:rPr>
        <w:t>,000 (</w:t>
      </w:r>
      <w:r w:rsidR="00EB7417" w:rsidRPr="00A61B5A">
        <w:rPr>
          <w:sz w:val="23"/>
          <w:szCs w:val="23"/>
        </w:rPr>
        <w:t>two hundred and forty five</w:t>
      </w:r>
      <w:r w:rsidR="00E4526A" w:rsidRPr="00A61B5A">
        <w:rPr>
          <w:sz w:val="23"/>
          <w:szCs w:val="23"/>
        </w:rPr>
        <w:t xml:space="preserve"> thousand pounds)</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EB7417" w:rsidRPr="00A61B5A">
        <w:rPr>
          <w:sz w:val="23"/>
          <w:szCs w:val="23"/>
        </w:rPr>
        <w:t>25</w:t>
      </w:r>
      <w:r w:rsidR="00A403D0">
        <w:rPr>
          <w:sz w:val="23"/>
          <w:szCs w:val="23"/>
        </w:rPr>
        <w:t>0</w:t>
      </w:r>
      <w:r w:rsidR="00E4526A" w:rsidRPr="00A61B5A">
        <w:rPr>
          <w:sz w:val="23"/>
          <w:szCs w:val="23"/>
        </w:rPr>
        <w:t>,000 (</w:t>
      </w:r>
      <w:r w:rsidR="00EB7417" w:rsidRPr="00A61B5A">
        <w:rPr>
          <w:sz w:val="23"/>
          <w:szCs w:val="23"/>
        </w:rPr>
        <w:t>two hundred and f</w:t>
      </w:r>
      <w:r w:rsidR="00E11939">
        <w:rPr>
          <w:sz w:val="23"/>
          <w:szCs w:val="23"/>
        </w:rPr>
        <w:t>ift</w:t>
      </w:r>
      <w:bookmarkStart w:id="0" w:name="_GoBack"/>
      <w:bookmarkEnd w:id="0"/>
      <w:r w:rsidR="00E11939">
        <w:rPr>
          <w:sz w:val="23"/>
          <w:szCs w:val="23"/>
        </w:rPr>
        <w:t>y</w:t>
      </w:r>
      <w:r w:rsidR="00EB7417" w:rsidRPr="00A61B5A">
        <w:rPr>
          <w:sz w:val="23"/>
          <w:szCs w:val="23"/>
        </w:rPr>
        <w:t xml:space="preserve"> thousand pounds</w:t>
      </w:r>
      <w:r w:rsidR="00735EFC"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lastRenderedPageBreak/>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w:t>
      </w:r>
      <w:r w:rsidR="00EB7417" w:rsidRPr="00A61B5A">
        <w:rPr>
          <w:sz w:val="23"/>
          <w:szCs w:val="23"/>
          <w:lang w:val="en-GB"/>
        </w:rPr>
        <w:t>freehold title at</w:t>
      </w:r>
      <w:r w:rsidR="00A403D0">
        <w:rPr>
          <w:sz w:val="23"/>
          <w:szCs w:val="23"/>
          <w:lang w:val="en-GB"/>
        </w:rPr>
        <w:t xml:space="preserve"> Unit 25, Glenmore Business Park, Colebrook Way, Andover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lastRenderedPageBreak/>
        <w:t xml:space="preserve">       the property at </w:t>
      </w:r>
      <w:r w:rsidR="00EB7417" w:rsidRPr="00A61B5A">
        <w:rPr>
          <w:sz w:val="23"/>
          <w:szCs w:val="23"/>
          <w:lang w:val="en-GB"/>
        </w:rPr>
        <w:t xml:space="preserve">freehold title at </w:t>
      </w:r>
      <w:r w:rsidR="00A403D0">
        <w:rPr>
          <w:sz w:val="23"/>
          <w:szCs w:val="23"/>
          <w:lang w:val="en-GB"/>
        </w:rPr>
        <w:t>Unit 25, Glenmore Business Park, Colebrook Way, Andover</w:t>
      </w:r>
      <w:r w:rsidR="00A403D0" w:rsidRPr="00A61B5A">
        <w:rPr>
          <w:sz w:val="23"/>
          <w:szCs w:val="23"/>
        </w:rPr>
        <w:t xml:space="preserve">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w:t>
      </w:r>
      <w:r w:rsidRPr="00A61B5A">
        <w:rPr>
          <w:sz w:val="23"/>
          <w:szCs w:val="23"/>
        </w:rPr>
        <w:lastRenderedPageBreak/>
        <w:t xml:space="preserve">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r w:rsidR="00A403D0">
        <w:rPr>
          <w:sz w:val="23"/>
          <w:szCs w:val="23"/>
          <w:lang w:val="en-GB"/>
        </w:rPr>
        <w:t xml:space="preserve">Unit 25, Glenmore Business Park, </w:t>
      </w:r>
      <w:proofErr w:type="gramStart"/>
      <w:r w:rsidR="00A403D0">
        <w:rPr>
          <w:sz w:val="23"/>
          <w:szCs w:val="23"/>
          <w:lang w:val="en-GB"/>
        </w:rPr>
        <w:t>Colebrook</w:t>
      </w:r>
      <w:proofErr w:type="gramEnd"/>
      <w:r w:rsidR="00A403D0">
        <w:rPr>
          <w:sz w:val="23"/>
          <w:szCs w:val="23"/>
          <w:lang w:val="en-GB"/>
        </w:rPr>
        <w:t xml:space="preserve"> Way, Andover</w:t>
      </w:r>
      <w:r w:rsidR="00EB7417" w:rsidRPr="00A61B5A">
        <w:rPr>
          <w:color w:val="000000"/>
          <w:sz w:val="23"/>
          <w:szCs w:val="23"/>
        </w:rPr>
        <w:t xml:space="preserve"> </w:t>
      </w:r>
      <w:r w:rsidRPr="00A61B5A">
        <w:rPr>
          <w:sz w:val="23"/>
          <w:szCs w:val="23"/>
        </w:rPr>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proofErr w:type="gramStart"/>
      <w:r w:rsidRPr="00A61B5A">
        <w:rPr>
          <w:sz w:val="23"/>
          <w:szCs w:val="23"/>
        </w:rPr>
        <w:t>from</w:t>
      </w:r>
      <w:proofErr w:type="gramEnd"/>
      <w:r w:rsidRPr="00A61B5A">
        <w:rPr>
          <w:sz w:val="23"/>
          <w:szCs w:val="23"/>
        </w:rPr>
        <w:t xml:space="preserve">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Each sub paragraph in this agreement is independent and severable from each other paragraph and therefore separately enforceable.  If any restriction is unenforceable for any reason but would be enforceable if part of the wording were deleted, it will apply with such deletions as </w:t>
      </w:r>
      <w:r w:rsidRPr="00A61B5A">
        <w:rPr>
          <w:sz w:val="23"/>
          <w:szCs w:val="23"/>
        </w:rPr>
        <w:lastRenderedPageBreak/>
        <w:t>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sent by electronic </w:t>
      </w:r>
      <w:proofErr w:type="gramStart"/>
      <w:r w:rsidRPr="00A61B5A">
        <w:rPr>
          <w:sz w:val="23"/>
          <w:szCs w:val="23"/>
        </w:rPr>
        <w:t>means,</w:t>
      </w:r>
      <w:proofErr w:type="gramEnd"/>
      <w:r w:rsidRPr="00A61B5A">
        <w:rPr>
          <w:sz w:val="23"/>
          <w:szCs w:val="23"/>
        </w:rPr>
        <w:t xml:space="preserve">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w:t>
      </w:r>
      <w:proofErr w:type="gramStart"/>
      <w:r w:rsidRPr="00A61B5A">
        <w:rPr>
          <w:sz w:val="23"/>
          <w:szCs w:val="23"/>
        </w:rPr>
        <w:t>effected</w:t>
      </w:r>
      <w:proofErr w:type="gramEnd"/>
      <w:r w:rsidRPr="00A61B5A">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lastRenderedPageBreak/>
        <w:t xml:space="preserve">Signed by the </w:t>
      </w:r>
      <w:r w:rsidR="001625CC" w:rsidRPr="00A61B5A">
        <w:rPr>
          <w:b/>
          <w:sz w:val="23"/>
          <w:szCs w:val="23"/>
          <w:lang w:val="en-GB"/>
        </w:rPr>
        <w:t xml:space="preserve">Trustees of the </w:t>
      </w:r>
      <w:r w:rsidR="00A403D0">
        <w:rPr>
          <w:rStyle w:val="apple-style-span"/>
          <w:b/>
          <w:color w:val="000000"/>
          <w:sz w:val="23"/>
          <w:szCs w:val="23"/>
        </w:rPr>
        <w:t xml:space="preserve">PCM </w:t>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A403D0" w:rsidP="00F11388">
      <w:pPr>
        <w:widowControl w:val="0"/>
        <w:rPr>
          <w:b/>
          <w:sz w:val="23"/>
          <w:szCs w:val="23"/>
        </w:rPr>
      </w:pPr>
      <w:proofErr w:type="spellStart"/>
      <w:r>
        <w:rPr>
          <w:b/>
          <w:sz w:val="23"/>
          <w:szCs w:val="23"/>
        </w:rPr>
        <w:t>Longar</w:t>
      </w:r>
      <w:proofErr w:type="spellEnd"/>
      <w:r>
        <w:rPr>
          <w:b/>
          <w:sz w:val="23"/>
          <w:szCs w:val="23"/>
        </w:rPr>
        <w:t xml:space="preserve"> Industries</w:t>
      </w:r>
      <w:r w:rsidR="00EB7417" w:rsidRPr="00A61B5A">
        <w:rPr>
          <w:b/>
          <w:sz w:val="23"/>
          <w:szCs w:val="23"/>
        </w:rPr>
        <w:t xml:space="preserve">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A61B5A" w:rsidRPr="00A61B5A" w:rsidRDefault="00A61B5A" w:rsidP="00F11388">
      <w:pPr>
        <w:widowControl w:val="0"/>
        <w:rPr>
          <w:sz w:val="23"/>
          <w:szCs w:val="23"/>
        </w:rPr>
      </w:pPr>
      <w:r w:rsidRPr="00A61B5A">
        <w:rPr>
          <w:sz w:val="23"/>
          <w:szCs w:val="23"/>
        </w:rPr>
        <w:t>Signed by</w:t>
      </w:r>
    </w:p>
    <w:p w:rsidR="00A61B5A" w:rsidRPr="00A61B5A" w:rsidRDefault="00A61B5A" w:rsidP="00F11388">
      <w:pPr>
        <w:widowControl w:val="0"/>
        <w:rPr>
          <w:sz w:val="23"/>
          <w:szCs w:val="23"/>
        </w:rPr>
      </w:pPr>
    </w:p>
    <w:p w:rsidR="00A61B5A" w:rsidRPr="00A61B5A" w:rsidRDefault="00A61B5A" w:rsidP="00F11388">
      <w:pPr>
        <w:widowControl w:val="0"/>
        <w:rPr>
          <w:b/>
          <w:sz w:val="23"/>
          <w:szCs w:val="23"/>
          <w:lang w:val="en-GB"/>
        </w:rPr>
      </w:pPr>
    </w:p>
    <w:p w:rsidR="001625CC" w:rsidRPr="00A61B5A" w:rsidRDefault="001625CC" w:rsidP="00F11388">
      <w:pPr>
        <w:widowControl w:val="0"/>
        <w:rPr>
          <w:sz w:val="23"/>
          <w:szCs w:val="23"/>
          <w:lang w:val="en-GB"/>
        </w:rPr>
      </w:pPr>
      <w:r w:rsidRPr="00A61B5A">
        <w:rPr>
          <w:b/>
          <w:sz w:val="23"/>
          <w:szCs w:val="23"/>
          <w:lang w:val="en-GB"/>
        </w:rPr>
        <w:t>Director</w:t>
      </w:r>
      <w:r w:rsidR="00EB7417" w:rsidRPr="00A61B5A">
        <w:rPr>
          <w:b/>
          <w:sz w:val="23"/>
          <w:szCs w:val="23"/>
          <w:lang w:val="en-GB"/>
        </w:rPr>
        <w:br/>
      </w:r>
      <w:proofErr w:type="spellStart"/>
      <w:r w:rsidR="00A403D0">
        <w:rPr>
          <w:b/>
          <w:sz w:val="23"/>
          <w:szCs w:val="23"/>
        </w:rPr>
        <w:t>Longar</w:t>
      </w:r>
      <w:proofErr w:type="spellEnd"/>
      <w:r w:rsidR="00A403D0">
        <w:rPr>
          <w:b/>
          <w:sz w:val="23"/>
          <w:szCs w:val="23"/>
        </w:rPr>
        <w:t xml:space="preserve"> Industries</w:t>
      </w:r>
      <w:r w:rsidR="00EB7417" w:rsidRPr="00A61B5A">
        <w:rPr>
          <w:b/>
          <w:sz w:val="23"/>
          <w:szCs w:val="23"/>
        </w:rPr>
        <w:t xml:space="preserve"> Limited</w:t>
      </w:r>
      <w:r w:rsidRPr="00A61B5A">
        <w:rPr>
          <w:b/>
          <w:sz w:val="23"/>
          <w:szCs w:val="23"/>
          <w:lang w:val="en-GB"/>
        </w:rPr>
        <w:tab/>
      </w:r>
      <w:r w:rsidRPr="00A61B5A">
        <w:rPr>
          <w:sz w:val="23"/>
          <w:szCs w:val="23"/>
          <w:lang w:val="en-GB"/>
        </w:rPr>
        <w:tab/>
      </w:r>
      <w:r w:rsidRPr="00A61B5A">
        <w:rPr>
          <w:sz w:val="23"/>
          <w:szCs w:val="23"/>
          <w:lang w:val="en-GB"/>
        </w:rPr>
        <w:tab/>
      </w:r>
      <w:r w:rsidRPr="00A61B5A">
        <w:rPr>
          <w:sz w:val="23"/>
          <w:szCs w:val="23"/>
          <w:lang w:val="en-GB"/>
        </w:rPr>
        <w:tab/>
      </w:r>
    </w:p>
    <w:sectPr w:rsidR="001625CC" w:rsidRPr="00A61B5A">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D"/>
    <w:rsid w:val="000813AE"/>
    <w:rsid w:val="000C10EE"/>
    <w:rsid w:val="000F23FA"/>
    <w:rsid w:val="00150B4A"/>
    <w:rsid w:val="00157246"/>
    <w:rsid w:val="00161143"/>
    <w:rsid w:val="001625CC"/>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735EFC"/>
    <w:rsid w:val="00747F59"/>
    <w:rsid w:val="00893324"/>
    <w:rsid w:val="00915A4E"/>
    <w:rsid w:val="0094038B"/>
    <w:rsid w:val="00966176"/>
    <w:rsid w:val="009E1738"/>
    <w:rsid w:val="00A403D0"/>
    <w:rsid w:val="00A61B5A"/>
    <w:rsid w:val="00AC6571"/>
    <w:rsid w:val="00B1276C"/>
    <w:rsid w:val="00B22E77"/>
    <w:rsid w:val="00B441C8"/>
    <w:rsid w:val="00D331B7"/>
    <w:rsid w:val="00D42E4C"/>
    <w:rsid w:val="00D619B7"/>
    <w:rsid w:val="00D945CD"/>
    <w:rsid w:val="00DC6FA5"/>
    <w:rsid w:val="00DF18BE"/>
    <w:rsid w:val="00E11939"/>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7996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User</cp:lastModifiedBy>
  <cp:revision>3</cp:revision>
  <cp:lastPrinted>2009-02-23T16:07:00Z</cp:lastPrinted>
  <dcterms:created xsi:type="dcterms:W3CDTF">2012-04-30T11:50:00Z</dcterms:created>
  <dcterms:modified xsi:type="dcterms:W3CDTF">2012-04-30T11:51:00Z</dcterms:modified>
</cp:coreProperties>
</file>