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9" w:rsidRPr="00A4553E" w:rsidRDefault="00466CC9">
      <w:pPr>
        <w:widowControl w:val="0"/>
        <w:rPr>
          <w:rFonts w:ascii="Times New Roman" w:hAnsi="Times New Roman"/>
          <w:sz w:val="23"/>
          <w:szCs w:val="23"/>
        </w:rPr>
      </w:pPr>
      <w:r w:rsidRPr="00A4553E">
        <w:rPr>
          <w:rFonts w:ascii="Times New Roman" w:hAnsi="Times New Roman"/>
          <w:sz w:val="23"/>
          <w:szCs w:val="23"/>
        </w:rPr>
        <w:t xml:space="preserve">                                      Dated:  </w:t>
      </w:r>
    </w:p>
    <w:p w:rsidR="00466CC9" w:rsidRPr="00A4553E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sz w:val="23"/>
          <w:szCs w:val="23"/>
        </w:rPr>
      </w:pPr>
      <w:r w:rsidRPr="00A4553E">
        <w:rPr>
          <w:rFonts w:ascii="Times New Roman" w:hAnsi="Times New Roman"/>
          <w:sz w:val="23"/>
          <w:szCs w:val="23"/>
        </w:rPr>
        <w:t>Trust Deed</w:t>
      </w:r>
    </w:p>
    <w:p w:rsidR="00466CC9" w:rsidRPr="00A4553E" w:rsidRDefault="00466CC9">
      <w:pPr>
        <w:jc w:val="center"/>
        <w:rPr>
          <w:rFonts w:ascii="Times New Roman" w:hAnsi="Times New Roman"/>
          <w:sz w:val="23"/>
          <w:szCs w:val="23"/>
        </w:rPr>
      </w:pPr>
      <w:r w:rsidRPr="00A4553E">
        <w:rPr>
          <w:rFonts w:ascii="Times New Roman" w:hAnsi="Times New Roman"/>
          <w:sz w:val="23"/>
          <w:szCs w:val="23"/>
          <w:lang w:val="en-GB"/>
        </w:rPr>
        <w:t>establishing</w:t>
      </w:r>
      <w:r w:rsidRPr="00A4553E">
        <w:rPr>
          <w:rFonts w:ascii="Times New Roman" w:hAnsi="Times New Roman"/>
          <w:sz w:val="23"/>
          <w:szCs w:val="23"/>
        </w:rPr>
        <w:t xml:space="preserve"> the</w:t>
      </w:r>
    </w:p>
    <w:p w:rsidR="00466CC9" w:rsidRPr="00A4553E" w:rsidRDefault="005B3068">
      <w:pPr>
        <w:jc w:val="center"/>
        <w:rPr>
          <w:rFonts w:ascii="Times New Roman" w:hAnsi="Times New Roman"/>
          <w:sz w:val="23"/>
          <w:szCs w:val="23"/>
          <w:lang w:val="en-US"/>
        </w:rPr>
      </w:pPr>
      <w:r w:rsidRPr="00A4553E">
        <w:rPr>
          <w:rFonts w:ascii="Times New Roman" w:hAnsi="Times New Roman"/>
          <w:sz w:val="23"/>
          <w:szCs w:val="23"/>
          <w:lang w:val="en-US"/>
        </w:rPr>
        <w:t>PL@N:IT NUTRITION LIMITED DIRECTORS PENSION SCHEME</w:t>
      </w:r>
    </w:p>
    <w:p w:rsidR="00466CC9" w:rsidRPr="00A4553E" w:rsidRDefault="00A4553E" w:rsidP="00A65F02">
      <w:pPr>
        <w:spacing w:after="0"/>
        <w:jc w:val="center"/>
        <w:rPr>
          <w:rFonts w:ascii="Times New Roman" w:hAnsi="Times New Roman"/>
          <w:color w:val="808080"/>
          <w:sz w:val="23"/>
          <w:szCs w:val="23"/>
        </w:rPr>
      </w:pPr>
      <w:r w:rsidRPr="00A4553E">
        <w:rPr>
          <w:rFonts w:ascii="Times New Roman" w:hAnsi="Times New Roman"/>
          <w:sz w:val="23"/>
          <w:szCs w:val="23"/>
        </w:rPr>
        <w:t xml:space="preserve"> </w:t>
      </w:r>
    </w:p>
    <w:p w:rsidR="00466CC9" w:rsidRPr="00A4553E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A4553E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A4553E" w:rsidRDefault="00466CC9">
      <w:pPr>
        <w:pageBreakBefore/>
        <w:rPr>
          <w:rFonts w:ascii="Times New Roman" w:hAnsi="Times New Roman"/>
          <w:b/>
          <w:sz w:val="23"/>
          <w:szCs w:val="23"/>
        </w:rPr>
      </w:pPr>
      <w:r w:rsidRPr="00A4553E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466CC9" w:rsidRPr="00A4553E" w:rsidRDefault="005B3068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3"/>
          <w:szCs w:val="23"/>
          <w:lang w:val="en-GB"/>
        </w:rPr>
      </w:pPr>
      <w:r w:rsidRPr="00A4553E">
        <w:rPr>
          <w:rFonts w:ascii="Times New Roman" w:hAnsi="Times New Roman"/>
          <w:sz w:val="23"/>
          <w:szCs w:val="23"/>
          <w:lang w:val="en-US"/>
        </w:rPr>
        <w:t>PL@N:IT NUTRITION LIMITED</w:t>
      </w:r>
      <w:r w:rsidR="0067211C" w:rsidRPr="00A4553E">
        <w:rPr>
          <w:rFonts w:ascii="Times New Roman" w:hAnsi="Times New Roman"/>
          <w:caps/>
          <w:sz w:val="23"/>
          <w:szCs w:val="23"/>
        </w:rPr>
        <w:t xml:space="preserve"> </w:t>
      </w:r>
      <w:r w:rsidR="00466CC9" w:rsidRPr="00A4553E">
        <w:rPr>
          <w:rFonts w:ascii="Times New Roman" w:hAnsi="Times New Roman"/>
          <w:sz w:val="23"/>
          <w:szCs w:val="23"/>
          <w:lang w:val="en-GB"/>
        </w:rPr>
        <w:t xml:space="preserve">(company number </w:t>
      </w:r>
      <w:r w:rsidRPr="00A4553E">
        <w:rPr>
          <w:rFonts w:ascii="Times New Roman" w:hAnsi="Times New Roman"/>
          <w:b/>
          <w:sz w:val="23"/>
          <w:szCs w:val="23"/>
          <w:lang w:val="en-GB"/>
        </w:rPr>
        <w:t>06902332</w:t>
      </w:r>
      <w:r w:rsidR="001D4328" w:rsidRPr="00A4553E">
        <w:rPr>
          <w:rFonts w:ascii="Times New Roman" w:hAnsi="Times New Roman"/>
          <w:b/>
          <w:sz w:val="23"/>
          <w:szCs w:val="23"/>
          <w:lang w:val="en-GB"/>
        </w:rPr>
        <w:t xml:space="preserve"> </w:t>
      </w:r>
      <w:r w:rsidR="00466CC9" w:rsidRPr="00A4553E">
        <w:rPr>
          <w:rFonts w:ascii="Times New Roman" w:hAnsi="Times New Roman"/>
          <w:sz w:val="23"/>
          <w:szCs w:val="23"/>
          <w:lang w:val="en-GB"/>
        </w:rPr>
        <w:t>(in this deed called the 'Principal Employer')</w:t>
      </w:r>
    </w:p>
    <w:p w:rsidR="00466CC9" w:rsidRPr="00A4553E" w:rsidRDefault="005B3068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3"/>
          <w:szCs w:val="23"/>
          <w:lang w:val="en-GB"/>
        </w:rPr>
      </w:pPr>
      <w:r w:rsidRPr="00A4553E">
        <w:rPr>
          <w:rFonts w:ascii="Times New Roman" w:hAnsi="Times New Roman"/>
          <w:sz w:val="23"/>
          <w:szCs w:val="23"/>
        </w:rPr>
        <w:t xml:space="preserve">MARK LINDSAY PALFREY </w:t>
      </w:r>
      <w:r w:rsidR="00466CC9" w:rsidRPr="00A4553E">
        <w:rPr>
          <w:rFonts w:ascii="Times New Roman" w:hAnsi="Times New Roman"/>
          <w:sz w:val="23"/>
          <w:szCs w:val="23"/>
          <w:lang w:val="en-GB"/>
        </w:rPr>
        <w:t>(in this deed called the 'Trustees')</w:t>
      </w:r>
    </w:p>
    <w:p w:rsidR="00466CC9" w:rsidRPr="00A4553E" w:rsidRDefault="00466CC9">
      <w:pPr>
        <w:rPr>
          <w:rFonts w:ascii="Times New Roman" w:hAnsi="Times New Roman"/>
          <w:b/>
          <w:sz w:val="23"/>
          <w:szCs w:val="23"/>
        </w:rPr>
      </w:pPr>
      <w:r w:rsidRPr="00A4553E">
        <w:rPr>
          <w:rFonts w:ascii="Times New Roman" w:hAnsi="Times New Roman"/>
          <w:b/>
          <w:sz w:val="23"/>
          <w:szCs w:val="23"/>
        </w:rPr>
        <w:t>Recitals</w:t>
      </w:r>
    </w:p>
    <w:p w:rsidR="00466CC9" w:rsidRPr="00A4553E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  <w:lang w:val="en-GB"/>
        </w:rPr>
      </w:pPr>
      <w:r w:rsidRPr="00A4553E">
        <w:rPr>
          <w:rFonts w:ascii="Times New Roman" w:hAnsi="Times New Roman"/>
          <w:sz w:val="23"/>
          <w:szCs w:val="23"/>
          <w:lang w:val="en-GB"/>
        </w:rPr>
        <w:t xml:space="preserve">The Principal Employer wishes to establish </w:t>
      </w:r>
      <w:r w:rsidR="0068664E" w:rsidRPr="00A4553E">
        <w:rPr>
          <w:rFonts w:ascii="Times New Roman" w:hAnsi="Times New Roman"/>
          <w:sz w:val="23"/>
          <w:szCs w:val="23"/>
          <w:lang w:val="en-GB"/>
        </w:rPr>
        <w:t>a pension scheme to be known as</w:t>
      </w:r>
      <w:r w:rsidR="0068664E" w:rsidRPr="00A4553E">
        <w:rPr>
          <w:rFonts w:ascii="Times New Roman" w:hAnsi="Times New Roman"/>
          <w:sz w:val="23"/>
          <w:szCs w:val="23"/>
        </w:rPr>
        <w:t xml:space="preserve"> </w:t>
      </w:r>
      <w:r w:rsidR="005B3068" w:rsidRPr="00A4553E">
        <w:rPr>
          <w:rFonts w:ascii="Times New Roman" w:hAnsi="Times New Roman"/>
          <w:sz w:val="23"/>
          <w:szCs w:val="23"/>
          <w:lang w:val="en-US"/>
        </w:rPr>
        <w:t>PL@N:IT NUTRITION LIMITED DIRECTORS PENSION SCHEME</w:t>
      </w:r>
      <w:r w:rsidR="00D24A3D" w:rsidRPr="00A4553E">
        <w:rPr>
          <w:rFonts w:ascii="Times New Roman" w:hAnsi="Times New Roman"/>
          <w:sz w:val="23"/>
          <w:szCs w:val="23"/>
        </w:rPr>
        <w:t xml:space="preserve"> </w:t>
      </w:r>
      <w:r w:rsidRPr="00A4553E">
        <w:rPr>
          <w:rFonts w:ascii="Times New Roman" w:hAnsi="Times New Roman"/>
          <w:sz w:val="23"/>
          <w:szCs w:val="23"/>
          <w:lang w:val="en-GB"/>
        </w:rPr>
        <w:t>(in this deed called the 'Scheme') intended to qualify as a registered pension scheme for the purposes of Part 4 of the Finance Act 2004.</w:t>
      </w:r>
    </w:p>
    <w:p w:rsidR="00466CC9" w:rsidRPr="00A4553E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  <w:lang w:val="en-GB"/>
        </w:rPr>
      </w:pPr>
      <w:r w:rsidRPr="00A4553E">
        <w:rPr>
          <w:rFonts w:ascii="Times New Roman" w:hAnsi="Times New Roman"/>
          <w:sz w:val="23"/>
          <w:szCs w:val="23"/>
          <w:lang w:val="en-GB"/>
        </w:rPr>
        <w:t>The Trustees have agreed to be the trustees of the Scheme.</w:t>
      </w:r>
    </w:p>
    <w:p w:rsidR="00466CC9" w:rsidRPr="00A4553E" w:rsidRDefault="00466CC9">
      <w:pPr>
        <w:rPr>
          <w:rFonts w:ascii="Times New Roman" w:hAnsi="Times New Roman"/>
          <w:b/>
          <w:sz w:val="23"/>
          <w:szCs w:val="23"/>
        </w:rPr>
      </w:pPr>
      <w:r w:rsidRPr="00A4553E">
        <w:rPr>
          <w:rFonts w:ascii="Times New Roman" w:hAnsi="Times New Roman"/>
          <w:b/>
          <w:sz w:val="23"/>
          <w:szCs w:val="23"/>
        </w:rPr>
        <w:t>Operative provisions</w:t>
      </w:r>
    </w:p>
    <w:p w:rsidR="00466CC9" w:rsidRPr="00A4553E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  <w:lang w:val="en-GB"/>
        </w:rPr>
      </w:pPr>
      <w:r w:rsidRPr="00A4553E">
        <w:rPr>
          <w:rFonts w:ascii="Times New Roman" w:hAnsi="Times New Roman"/>
          <w:sz w:val="23"/>
          <w:szCs w:val="23"/>
          <w:lang w:val="en-GB"/>
        </w:rPr>
        <w:t>The Principal Employer establishes the Scheme and appoints the Trustees as the first trustees of the Scheme.</w:t>
      </w:r>
    </w:p>
    <w:p w:rsidR="00466CC9" w:rsidRPr="00A4553E" w:rsidRDefault="00466CC9">
      <w:pPr>
        <w:widowControl w:val="0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4553E">
        <w:rPr>
          <w:rFonts w:ascii="Times New Roman" w:hAnsi="Times New Roman"/>
          <w:sz w:val="23"/>
          <w:szCs w:val="23"/>
          <w:lang w:val="en-GB"/>
        </w:rPr>
        <w:t>The</w:t>
      </w:r>
      <w:r w:rsidRPr="00A4553E">
        <w:rPr>
          <w:rFonts w:ascii="Times New Roman" w:hAnsi="Times New Roman"/>
          <w:sz w:val="23"/>
          <w:szCs w:val="23"/>
        </w:rPr>
        <w:t xml:space="preserve"> Scheme shall be governed by the attached Rules, PROVIDED THAT:</w:t>
      </w:r>
    </w:p>
    <w:p w:rsidR="00466CC9" w:rsidRPr="00A4553E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  <w:lang w:val="en-GB"/>
        </w:rPr>
      </w:pPr>
      <w:r w:rsidRPr="00A4553E">
        <w:rPr>
          <w:rFonts w:ascii="Times New Roman" w:hAnsi="Times New Roman"/>
          <w:sz w:val="23"/>
          <w:szCs w:val="23"/>
        </w:rPr>
        <w:t xml:space="preserve">the power in Rule 3.1 (Power of Amendment) may be exercised by the </w:t>
      </w:r>
      <w:r w:rsidRPr="00A4553E">
        <w:rPr>
          <w:rFonts w:ascii="Times New Roman" w:hAnsi="Times New Roman"/>
          <w:sz w:val="23"/>
          <w:szCs w:val="23"/>
          <w:lang w:val="en-GB"/>
        </w:rPr>
        <w:t>Principal Employer</w:t>
      </w:r>
    </w:p>
    <w:p w:rsidR="00466CC9" w:rsidRPr="00A4553E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proofErr w:type="gramStart"/>
      <w:r w:rsidRPr="00A4553E">
        <w:rPr>
          <w:rFonts w:ascii="Times New Roman" w:hAnsi="Times New Roman"/>
          <w:sz w:val="23"/>
          <w:szCs w:val="23"/>
        </w:rPr>
        <w:t>the</w:t>
      </w:r>
      <w:proofErr w:type="gramEnd"/>
      <w:r w:rsidRPr="00A4553E">
        <w:rPr>
          <w:rFonts w:ascii="Times New Roman" w:hAnsi="Times New Roman"/>
          <w:sz w:val="23"/>
          <w:szCs w:val="23"/>
        </w:rPr>
        <w:t xml:space="preserve"> power in Rule 4.1 (Appointment and Removal of Trustees) may be exercised by deed by the Principal Employer.</w:t>
      </w:r>
    </w:p>
    <w:p w:rsidR="00466CC9" w:rsidRPr="00A4553E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4553E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466CC9" w:rsidRPr="00A4553E" w:rsidRDefault="00466CC9">
      <w:pPr>
        <w:rPr>
          <w:rFonts w:ascii="Times New Roman" w:hAnsi="Times New Roman"/>
          <w:sz w:val="23"/>
          <w:szCs w:val="23"/>
        </w:rPr>
      </w:pPr>
      <w:r w:rsidRPr="00A4553E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466CC9" w:rsidRPr="00A4553E" w:rsidRDefault="00466CC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caps/>
          <w:sz w:val="23"/>
          <w:szCs w:val="23"/>
          <w:lang w:val="en-GB"/>
        </w:rPr>
      </w:pPr>
      <w:r w:rsidRPr="00A4553E">
        <w:rPr>
          <w:rFonts w:ascii="Times New Roman" w:hAnsi="Times New Roman"/>
          <w:sz w:val="23"/>
          <w:szCs w:val="23"/>
          <w:lang w:val="en-GB"/>
        </w:rPr>
        <w:t xml:space="preserve">SIGNED as a deed, and delivered when dated, by </w:t>
      </w:r>
      <w:r w:rsidR="005B3068" w:rsidRPr="00A4553E">
        <w:rPr>
          <w:rFonts w:ascii="Times New Roman" w:hAnsi="Times New Roman"/>
          <w:sz w:val="23"/>
          <w:szCs w:val="23"/>
          <w:lang w:val="en-US"/>
        </w:rPr>
        <w:t xml:space="preserve">PL@N:IT NUTRITION LIMITED </w:t>
      </w:r>
      <w:r w:rsidRPr="00A4553E">
        <w:rPr>
          <w:rFonts w:ascii="Times New Roman" w:hAnsi="Times New Roman"/>
          <w:sz w:val="23"/>
          <w:szCs w:val="23"/>
          <w:lang w:val="en-GB"/>
        </w:rPr>
        <w:t>acting by</w:t>
      </w:r>
      <w:r w:rsidRPr="00A4553E">
        <w:rPr>
          <w:rFonts w:ascii="Times New Roman" w:hAnsi="Times New Roman"/>
          <w:sz w:val="23"/>
          <w:szCs w:val="23"/>
          <w:lang w:val="en-GB"/>
        </w:rPr>
        <w:tab/>
      </w:r>
      <w:r w:rsidRPr="00A4553E">
        <w:rPr>
          <w:rFonts w:ascii="Times New Roman" w:hAnsi="Times New Roman"/>
          <w:sz w:val="23"/>
          <w:szCs w:val="23"/>
          <w:lang w:val="en-GB"/>
        </w:rPr>
        <w:br/>
      </w:r>
      <w:r w:rsidRPr="00A4553E">
        <w:rPr>
          <w:rFonts w:ascii="Times New Roman" w:hAnsi="Times New Roman"/>
          <w:sz w:val="23"/>
          <w:szCs w:val="23"/>
          <w:lang w:val="en-GB"/>
        </w:rPr>
        <w:br/>
        <w:t>Director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Signature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:</w:t>
      </w:r>
      <w:r w:rsidRPr="00A4553E">
        <w:rPr>
          <w:rFonts w:ascii="Times New Roman" w:hAnsi="Times New Roman"/>
          <w:sz w:val="23"/>
          <w:szCs w:val="23"/>
          <w:lang w:val="en-GB"/>
        </w:rPr>
        <w:br/>
      </w:r>
      <w:r w:rsidRPr="00A4553E">
        <w:rPr>
          <w:rFonts w:ascii="Times New Roman" w:hAnsi="Times New Roman"/>
          <w:sz w:val="23"/>
          <w:szCs w:val="23"/>
          <w:lang w:val="en-GB"/>
        </w:rPr>
        <w:tab/>
        <w:t>Name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:</w:t>
      </w:r>
      <w:r w:rsidRPr="00A4553E">
        <w:rPr>
          <w:rFonts w:ascii="Times New Roman" w:hAnsi="Times New Roman"/>
          <w:sz w:val="23"/>
          <w:szCs w:val="23"/>
          <w:lang w:val="en-GB"/>
        </w:rPr>
        <w:br/>
      </w:r>
      <w:r w:rsidRPr="00A4553E">
        <w:rPr>
          <w:rFonts w:ascii="Times New Roman" w:hAnsi="Times New Roman"/>
          <w:sz w:val="23"/>
          <w:szCs w:val="23"/>
          <w:lang w:val="en-GB"/>
        </w:rPr>
        <w:br/>
        <w:t>Director/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Signature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:</w:t>
      </w:r>
      <w:r w:rsidRPr="00A4553E">
        <w:rPr>
          <w:rFonts w:ascii="Times New Roman" w:hAnsi="Times New Roman"/>
          <w:sz w:val="23"/>
          <w:szCs w:val="23"/>
          <w:lang w:val="en-GB"/>
        </w:rPr>
        <w:br/>
        <w:t>Secretary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Name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:</w:t>
      </w:r>
      <w:r w:rsidRPr="00A4553E">
        <w:rPr>
          <w:rFonts w:ascii="Times New Roman" w:hAnsi="Times New Roman"/>
          <w:caps/>
          <w:sz w:val="23"/>
          <w:szCs w:val="23"/>
          <w:lang w:val="en-GB"/>
        </w:rPr>
        <w:br/>
      </w:r>
    </w:p>
    <w:p w:rsidR="000611BA" w:rsidRPr="00A4553E" w:rsidRDefault="00466CC9" w:rsidP="00626CDB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A4553E">
        <w:rPr>
          <w:rFonts w:ascii="Times New Roman" w:hAnsi="Times New Roman"/>
          <w:sz w:val="23"/>
          <w:szCs w:val="23"/>
          <w:lang w:val="en-GB"/>
        </w:rPr>
        <w:lastRenderedPageBreak/>
        <w:t>SIGNED as a deed, and delivered when dated, by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……………………..  (signature)</w:t>
      </w:r>
      <w:r w:rsidRPr="00A4553E">
        <w:rPr>
          <w:rFonts w:ascii="Times New Roman" w:hAnsi="Times New Roman"/>
          <w:sz w:val="23"/>
          <w:szCs w:val="23"/>
          <w:lang w:val="en-GB"/>
        </w:rPr>
        <w:br/>
      </w:r>
      <w:r w:rsidR="005B3068" w:rsidRPr="00A4553E">
        <w:rPr>
          <w:rFonts w:ascii="Times New Roman" w:hAnsi="Times New Roman"/>
          <w:sz w:val="23"/>
          <w:szCs w:val="23"/>
        </w:rPr>
        <w:t xml:space="preserve">MARK LINDSAY PALFREY </w:t>
      </w:r>
      <w:r w:rsidRPr="00A4553E">
        <w:rPr>
          <w:rFonts w:ascii="Times New Roman" w:hAnsi="Times New Roman"/>
          <w:sz w:val="23"/>
          <w:szCs w:val="23"/>
          <w:lang w:val="en-GB"/>
        </w:rPr>
        <w:t>in the presence of:</w:t>
      </w:r>
      <w:r w:rsidRPr="00A4553E">
        <w:rPr>
          <w:rFonts w:ascii="Times New Roman" w:hAnsi="Times New Roman"/>
          <w:sz w:val="23"/>
          <w:szCs w:val="23"/>
          <w:lang w:val="en-GB"/>
        </w:rPr>
        <w:tab/>
      </w:r>
      <w:r w:rsidRPr="00A4553E">
        <w:rPr>
          <w:rFonts w:ascii="Times New Roman" w:hAnsi="Times New Roman"/>
          <w:sz w:val="23"/>
          <w:szCs w:val="23"/>
          <w:lang w:val="en-GB"/>
        </w:rPr>
        <w:br/>
      </w:r>
      <w:r w:rsidRPr="00A4553E">
        <w:rPr>
          <w:rFonts w:ascii="Times New Roman" w:hAnsi="Times New Roman"/>
          <w:sz w:val="23"/>
          <w:szCs w:val="23"/>
          <w:lang w:val="en-GB"/>
        </w:rPr>
        <w:br/>
        <w:t>Witness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Signature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:</w:t>
      </w:r>
      <w:r w:rsidRPr="00A4553E">
        <w:rPr>
          <w:rFonts w:ascii="Times New Roman" w:hAnsi="Times New Roman"/>
          <w:sz w:val="23"/>
          <w:szCs w:val="23"/>
          <w:lang w:val="en-GB"/>
        </w:rPr>
        <w:br/>
      </w:r>
      <w:r w:rsidRPr="00A4553E">
        <w:rPr>
          <w:rFonts w:ascii="Times New Roman" w:hAnsi="Times New Roman"/>
          <w:sz w:val="23"/>
          <w:szCs w:val="23"/>
          <w:lang w:val="en-GB"/>
        </w:rPr>
        <w:tab/>
        <w:t>Name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:</w:t>
      </w:r>
      <w:r w:rsidRPr="00A4553E">
        <w:rPr>
          <w:rFonts w:ascii="Times New Roman" w:hAnsi="Times New Roman"/>
          <w:sz w:val="23"/>
          <w:szCs w:val="23"/>
          <w:lang w:val="en-GB"/>
        </w:rPr>
        <w:br/>
      </w:r>
      <w:r w:rsidRPr="00A4553E">
        <w:rPr>
          <w:rFonts w:ascii="Times New Roman" w:hAnsi="Times New Roman"/>
          <w:sz w:val="23"/>
          <w:szCs w:val="23"/>
          <w:lang w:val="en-GB"/>
        </w:rPr>
        <w:tab/>
        <w:t>Address</w:t>
      </w:r>
      <w:r w:rsidRPr="00A4553E">
        <w:rPr>
          <w:rFonts w:ascii="Times New Roman" w:hAnsi="Times New Roman"/>
          <w:sz w:val="23"/>
          <w:szCs w:val="23"/>
          <w:lang w:val="en-GB"/>
        </w:rPr>
        <w:tab/>
        <w:t>:</w:t>
      </w:r>
    </w:p>
    <w:sectPr w:rsidR="000611BA" w:rsidRPr="00A4553E">
      <w:footnotePr>
        <w:pos w:val="beneathText"/>
      </w:footnotePr>
      <w:pgSz w:w="11905" w:h="16837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66D21EF6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8664E"/>
    <w:rsid w:val="00053E69"/>
    <w:rsid w:val="000611BA"/>
    <w:rsid w:val="00173F90"/>
    <w:rsid w:val="001D4328"/>
    <w:rsid w:val="002728A1"/>
    <w:rsid w:val="0039646C"/>
    <w:rsid w:val="00424DBC"/>
    <w:rsid w:val="00466CC9"/>
    <w:rsid w:val="004B4A87"/>
    <w:rsid w:val="0050743F"/>
    <w:rsid w:val="00513C63"/>
    <w:rsid w:val="005B3068"/>
    <w:rsid w:val="00626CDB"/>
    <w:rsid w:val="00657E2E"/>
    <w:rsid w:val="0067211C"/>
    <w:rsid w:val="0068664E"/>
    <w:rsid w:val="00841D9F"/>
    <w:rsid w:val="00855848"/>
    <w:rsid w:val="009C7535"/>
    <w:rsid w:val="00A4553E"/>
    <w:rsid w:val="00A65F02"/>
    <w:rsid w:val="00AD67F5"/>
    <w:rsid w:val="00B91E76"/>
    <w:rsid w:val="00C9505C"/>
    <w:rsid w:val="00CF6B37"/>
    <w:rsid w:val="00D2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40"/>
      <w:jc w:val="both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4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Arial" w:hAnsi="Arial"/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rFonts w:ascii="Symbol" w:hAnsi="Symbol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  <w:semiHidden/>
    <w:rPr>
      <w:rFonts w:ascii="Arial" w:hAnsi="Arial"/>
      <w:sz w:val="16"/>
    </w:rPr>
  </w:style>
  <w:style w:type="character" w:styleId="Strong">
    <w:name w:val="Strong"/>
    <w:basedOn w:val="DefaultParagraphFont0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lockText">
    <w:name w:val="Block Text"/>
    <w:basedOn w:val="Normal"/>
    <w:pPr>
      <w:ind w:left="1440" w:right="1440"/>
    </w:p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BodyText"/>
    <w:semiHidden/>
    <w:pPr>
      <w:ind w:left="720"/>
    </w:pPr>
  </w:style>
  <w:style w:type="paragraph" w:styleId="BodyTextIndent2">
    <w:name w:val="Body Text Indent 2"/>
    <w:basedOn w:val="BodyText2"/>
    <w:pPr>
      <w:ind w:left="1440"/>
    </w:pPr>
  </w:style>
  <w:style w:type="paragraph" w:styleId="BodyTextIndent3">
    <w:name w:val="Body Text Indent 3"/>
    <w:basedOn w:val="BodyText3"/>
    <w:pPr>
      <w:ind w:left="21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Bullet">
    <w:name w:val="List Bullet"/>
    <w:basedOn w:val="Normal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TOSHIBA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 McCloskey</cp:lastModifiedBy>
  <cp:revision>2</cp:revision>
  <cp:lastPrinted>2007-07-09T09:52:00Z</cp:lastPrinted>
  <dcterms:created xsi:type="dcterms:W3CDTF">2010-08-09T14:21:00Z</dcterms:created>
  <dcterms:modified xsi:type="dcterms:W3CDTF">2010-08-09T14:21:00Z</dcterms:modified>
</cp:coreProperties>
</file>