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150B4A" w:rsidRPr="00B4126A" w:rsidRDefault="00FB2694" w:rsidP="00157246">
      <w:pPr>
        <w:widowControl w:val="0"/>
        <w:ind w:left="2160" w:firstLine="720"/>
        <w:rPr>
          <w:rFonts w:asciiTheme="minorHAnsi" w:hAnsiTheme="minorHAnsi" w:cstheme="minorHAnsi"/>
          <w:sz w:val="23"/>
          <w:szCs w:val="23"/>
        </w:rPr>
      </w:pPr>
      <w:r w:rsidRPr="00B4126A">
        <w:rPr>
          <w:rFonts w:asciiTheme="minorHAnsi" w:hAnsiTheme="minorHAnsi" w:cstheme="minorHAnsi"/>
          <w:sz w:val="23"/>
          <w:szCs w:val="23"/>
        </w:rPr>
        <w:t>Between:</w:t>
      </w:r>
      <w:r w:rsidR="009E1738" w:rsidRPr="00B4126A">
        <w:rPr>
          <w:rFonts w:asciiTheme="minorHAnsi" w:hAnsiTheme="minorHAnsi" w:cstheme="minorHAnsi"/>
          <w:sz w:val="23"/>
          <w:szCs w:val="23"/>
        </w:rPr>
        <w:t xml:space="preserve"> </w:t>
      </w:r>
    </w:p>
    <w:p w:rsidR="00150B4A" w:rsidRPr="00B4126A" w:rsidRDefault="00150B4A" w:rsidP="00157246">
      <w:pPr>
        <w:widowControl w:val="0"/>
        <w:ind w:left="2160" w:firstLine="720"/>
        <w:rPr>
          <w:rFonts w:asciiTheme="minorHAnsi" w:hAnsiTheme="minorHAnsi" w:cstheme="minorHAnsi"/>
          <w:sz w:val="23"/>
          <w:szCs w:val="23"/>
        </w:rPr>
      </w:pPr>
    </w:p>
    <w:p w:rsidR="00966176" w:rsidRPr="00B4126A" w:rsidRDefault="00966176" w:rsidP="00FC758C">
      <w:pPr>
        <w:widowControl w:val="0"/>
        <w:ind w:left="2160" w:firstLine="720"/>
        <w:rPr>
          <w:rFonts w:asciiTheme="minorHAnsi" w:hAnsiTheme="minorHAnsi" w:cstheme="minorHAnsi"/>
          <w:sz w:val="23"/>
          <w:szCs w:val="23"/>
        </w:rPr>
      </w:pPr>
    </w:p>
    <w:p w:rsidR="00D945CD" w:rsidRPr="00B4126A" w:rsidRDefault="001625CC" w:rsidP="00FC758C">
      <w:pPr>
        <w:widowControl w:val="0"/>
        <w:ind w:left="2160" w:firstLine="720"/>
        <w:rPr>
          <w:rFonts w:asciiTheme="minorHAnsi" w:hAnsiTheme="minorHAnsi" w:cstheme="minorHAnsi"/>
          <w:sz w:val="23"/>
          <w:szCs w:val="23"/>
        </w:rPr>
      </w:pPr>
      <w:r w:rsidRPr="00B4126A">
        <w:rPr>
          <w:rFonts w:asciiTheme="minorHAnsi" w:hAnsiTheme="minorHAnsi" w:cstheme="minorHAnsi"/>
          <w:sz w:val="23"/>
          <w:szCs w:val="23"/>
          <w:lang w:val="en-GB"/>
        </w:rPr>
        <w:t xml:space="preserve">Trustees of the </w:t>
      </w:r>
      <w:r w:rsidR="009E426C" w:rsidRPr="00B4126A">
        <w:rPr>
          <w:rFonts w:asciiTheme="minorHAnsi" w:hAnsiTheme="minorHAnsi" w:cstheme="minorHAnsi"/>
          <w:sz w:val="23"/>
          <w:szCs w:val="23"/>
        </w:rPr>
        <w:t>PRIORY GATE SSAS</w:t>
      </w:r>
    </w:p>
    <w:p w:rsidR="00D945CD" w:rsidRPr="00B4126A" w:rsidRDefault="00D945CD" w:rsidP="00157246">
      <w:pPr>
        <w:widowControl w:val="0"/>
        <w:rPr>
          <w:rFonts w:asciiTheme="minorHAnsi" w:hAnsiTheme="minorHAnsi" w:cstheme="minorHAnsi"/>
          <w:sz w:val="23"/>
          <w:szCs w:val="23"/>
        </w:rPr>
      </w:pPr>
    </w:p>
    <w:p w:rsidR="00D945CD" w:rsidRPr="00B4126A" w:rsidRDefault="00D945CD" w:rsidP="00157246">
      <w:pPr>
        <w:widowControl w:val="0"/>
        <w:rPr>
          <w:rFonts w:asciiTheme="minorHAnsi" w:hAnsiTheme="minorHAnsi" w:cstheme="minorHAnsi"/>
          <w:sz w:val="23"/>
          <w:szCs w:val="23"/>
        </w:rPr>
      </w:pPr>
    </w:p>
    <w:p w:rsidR="00D945CD" w:rsidRPr="00B4126A" w:rsidRDefault="00D945CD" w:rsidP="00157246">
      <w:pPr>
        <w:widowControl w:val="0"/>
        <w:ind w:left="2160" w:firstLine="720"/>
        <w:rPr>
          <w:rFonts w:asciiTheme="minorHAnsi" w:hAnsiTheme="minorHAnsi" w:cstheme="minorHAnsi"/>
          <w:sz w:val="23"/>
          <w:szCs w:val="23"/>
        </w:rPr>
      </w:pPr>
      <w:proofErr w:type="gramStart"/>
      <w:r w:rsidRPr="00B4126A">
        <w:rPr>
          <w:rFonts w:asciiTheme="minorHAnsi" w:hAnsiTheme="minorHAnsi" w:cstheme="minorHAnsi"/>
          <w:sz w:val="23"/>
          <w:szCs w:val="23"/>
        </w:rPr>
        <w:t>and</w:t>
      </w:r>
      <w:proofErr w:type="gramEnd"/>
    </w:p>
    <w:p w:rsidR="00D945CD" w:rsidRPr="00B4126A" w:rsidRDefault="00D945CD" w:rsidP="00157246">
      <w:pPr>
        <w:widowControl w:val="0"/>
        <w:rPr>
          <w:rFonts w:asciiTheme="minorHAnsi" w:hAnsiTheme="minorHAnsi" w:cstheme="minorHAnsi"/>
          <w:sz w:val="23"/>
          <w:szCs w:val="23"/>
        </w:rPr>
      </w:pPr>
    </w:p>
    <w:p w:rsidR="00D945CD" w:rsidRPr="00B4126A" w:rsidRDefault="00D945CD" w:rsidP="00157246">
      <w:pPr>
        <w:widowControl w:val="0"/>
        <w:rPr>
          <w:rFonts w:asciiTheme="minorHAnsi" w:hAnsiTheme="minorHAnsi" w:cstheme="minorHAnsi"/>
          <w:sz w:val="23"/>
          <w:szCs w:val="23"/>
        </w:rPr>
      </w:pPr>
    </w:p>
    <w:p w:rsidR="00D945CD" w:rsidRPr="00B4126A" w:rsidRDefault="009E426C" w:rsidP="001625CC">
      <w:pPr>
        <w:widowControl w:val="0"/>
        <w:ind w:left="2160" w:firstLine="720"/>
        <w:rPr>
          <w:rFonts w:asciiTheme="minorHAnsi" w:hAnsiTheme="minorHAnsi" w:cstheme="minorHAnsi"/>
          <w:sz w:val="23"/>
          <w:szCs w:val="23"/>
        </w:rPr>
      </w:pPr>
      <w:r w:rsidRPr="00B4126A">
        <w:rPr>
          <w:rFonts w:asciiTheme="minorHAnsi" w:hAnsiTheme="minorHAnsi" w:cstheme="minorHAnsi"/>
          <w:sz w:val="23"/>
          <w:szCs w:val="23"/>
        </w:rPr>
        <w:t>Priory Gate Limited</w:t>
      </w:r>
      <w:r w:rsidR="001625CC" w:rsidRPr="00B4126A">
        <w:rPr>
          <w:rFonts w:asciiTheme="minorHAnsi" w:hAnsiTheme="minorHAnsi" w:cstheme="minorHAnsi"/>
          <w:sz w:val="23"/>
          <w:szCs w:val="23"/>
        </w:rPr>
        <w:br/>
      </w:r>
    </w:p>
    <w:p w:rsidR="00D945CD" w:rsidRPr="00B4126A" w:rsidRDefault="00D945CD" w:rsidP="00157246">
      <w:pPr>
        <w:widowControl w:val="0"/>
        <w:rPr>
          <w:rFonts w:asciiTheme="minorHAnsi" w:hAnsiTheme="minorHAnsi" w:cstheme="minorHAnsi"/>
          <w:sz w:val="23"/>
          <w:szCs w:val="23"/>
        </w:rPr>
      </w:pPr>
    </w:p>
    <w:p w:rsidR="00D945CD" w:rsidRPr="00B4126A" w:rsidRDefault="00D945CD" w:rsidP="00157246">
      <w:pPr>
        <w:widowControl w:val="0"/>
        <w:ind w:left="2160" w:firstLine="720"/>
        <w:rPr>
          <w:rFonts w:asciiTheme="minorHAnsi" w:hAnsiTheme="minorHAnsi" w:cstheme="minorHAnsi"/>
          <w:sz w:val="23"/>
          <w:szCs w:val="23"/>
        </w:rPr>
      </w:pPr>
      <w:r w:rsidRPr="00B4126A">
        <w:rPr>
          <w:rFonts w:asciiTheme="minorHAnsi" w:hAnsiTheme="minorHAnsi" w:cstheme="minorHAnsi"/>
          <w:sz w:val="23"/>
          <w:szCs w:val="23"/>
        </w:rPr>
        <w:t>Date:</w:t>
      </w:r>
      <w:r w:rsidR="00150B4A" w:rsidRPr="00B4126A">
        <w:rPr>
          <w:rFonts w:asciiTheme="minorHAnsi" w:hAnsiTheme="minorHAnsi" w:cstheme="minorHAnsi"/>
          <w:sz w:val="23"/>
          <w:szCs w:val="23"/>
        </w:rPr>
        <w:t xml:space="preserve"> </w:t>
      </w: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jc w:val="both"/>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sectPr w:rsidR="00D945CD" w:rsidRPr="00B4126A">
          <w:headerReference w:type="even" r:id="rId8"/>
          <w:headerReference w:type="default" r:id="rId9"/>
          <w:footerReference w:type="even" r:id="rId10"/>
          <w:footerReference w:type="default" r:id="rId11"/>
          <w:type w:val="continuous"/>
          <w:pgSz w:w="12240" w:h="15840"/>
          <w:pgMar w:top="1133" w:right="1133" w:bottom="1493" w:left="1417" w:header="1133" w:footer="1133" w:gutter="0"/>
          <w:cols w:space="720"/>
          <w:titlePg/>
        </w:sectPr>
      </w:pP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r w:rsidRPr="00B4126A">
        <w:rPr>
          <w:rFonts w:asciiTheme="minorHAnsi" w:hAnsiTheme="minorHAnsi" w:cstheme="minorHAnsi"/>
          <w:sz w:val="23"/>
          <w:szCs w:val="23"/>
        </w:rPr>
        <w:t>Contents</w:t>
      </w:r>
    </w:p>
    <w:p w:rsidR="00D945CD" w:rsidRPr="00B4126A" w:rsidRDefault="00D945CD">
      <w:pPr>
        <w:widowControl w:val="0"/>
        <w:rPr>
          <w:rFonts w:asciiTheme="minorHAnsi" w:hAnsiTheme="minorHAnsi" w:cstheme="minorHAnsi"/>
          <w:sz w:val="23"/>
          <w:szCs w:val="23"/>
        </w:rPr>
      </w:pPr>
    </w:p>
    <w:p w:rsidR="00D945CD" w:rsidRPr="00B4126A" w:rsidRDefault="00AD07DE">
      <w:pPr>
        <w:widowControl w:val="0"/>
        <w:spacing w:line="360" w:lineRule="auto"/>
        <w:rPr>
          <w:rFonts w:asciiTheme="minorHAnsi" w:hAnsiTheme="minorHAnsi" w:cstheme="minorHAnsi"/>
          <w:sz w:val="23"/>
          <w:szCs w:val="23"/>
        </w:rPr>
      </w:pPr>
      <w:r w:rsidRPr="00B4126A">
        <w:rPr>
          <w:rFonts w:asciiTheme="minorHAnsi" w:hAnsiTheme="minorHAnsi" w:cstheme="minorHAnsi"/>
          <w:sz w:val="23"/>
          <w:szCs w:val="23"/>
        </w:rPr>
        <w:t xml:space="preserve"> </w:t>
      </w:r>
    </w:p>
    <w:p w:rsidR="00D945CD" w:rsidRPr="00B4126A" w:rsidRDefault="00D945CD">
      <w:pPr>
        <w:widowControl w:val="0"/>
        <w:spacing w:line="360" w:lineRule="auto"/>
        <w:rPr>
          <w:rFonts w:asciiTheme="minorHAnsi" w:hAnsiTheme="minorHAnsi" w:cstheme="minorHAnsi"/>
          <w:sz w:val="23"/>
          <w:szCs w:val="23"/>
        </w:rPr>
      </w:pPr>
      <w:r w:rsidRPr="00B4126A">
        <w:rPr>
          <w:rFonts w:asciiTheme="minorHAnsi" w:hAnsiTheme="minorHAnsi" w:cstheme="minorHAnsi"/>
          <w:sz w:val="23"/>
          <w:szCs w:val="23"/>
        </w:rPr>
        <w:t>Parties</w:t>
      </w:r>
    </w:p>
    <w:p w:rsidR="00D945CD" w:rsidRPr="00B4126A" w:rsidRDefault="00AD07DE">
      <w:pPr>
        <w:pStyle w:val="Legal1"/>
        <w:numPr>
          <w:ilvl w:val="0"/>
          <w:numId w:val="1"/>
        </w:numPr>
        <w:spacing w:line="360" w:lineRule="auto"/>
        <w:ind w:left="2880" w:hanging="2880"/>
        <w:rPr>
          <w:rFonts w:asciiTheme="minorHAnsi" w:hAnsiTheme="minorHAnsi" w:cstheme="minorHAnsi"/>
          <w:sz w:val="23"/>
          <w:szCs w:val="23"/>
        </w:rPr>
      </w:pPr>
      <w:r w:rsidRPr="00B4126A">
        <w:rPr>
          <w:rFonts w:asciiTheme="minorHAnsi" w:hAnsiTheme="minorHAnsi" w:cstheme="minorHAnsi"/>
          <w:sz w:val="23"/>
          <w:szCs w:val="23"/>
        </w:rPr>
        <w:t xml:space="preserve">                                   </w:t>
      </w:r>
      <w:r w:rsidR="00D945CD" w:rsidRPr="00B4126A">
        <w:rPr>
          <w:rFonts w:asciiTheme="minorHAnsi" w:hAnsiTheme="minorHAnsi" w:cstheme="minorHAnsi"/>
          <w:sz w:val="23"/>
          <w:szCs w:val="23"/>
        </w:rPr>
        <w:t>Definitions</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 xml:space="preserve">Amount of the </w:t>
      </w:r>
      <w:r w:rsidR="00FB2694" w:rsidRPr="00B4126A">
        <w:rPr>
          <w:rFonts w:asciiTheme="minorHAnsi" w:hAnsiTheme="minorHAnsi" w:cstheme="minorHAnsi"/>
          <w:sz w:val="23"/>
          <w:szCs w:val="23"/>
        </w:rPr>
        <w:t>debt</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Repayment conditions</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Interest payable</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Early repayment of part</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’s warranties</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Event of Default</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Notice of default</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Consequences of termination</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Assignment</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Promise to provide information</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Contract is divisible</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Notices and service</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Headings</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Dispute resolution</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Waiver</w:t>
      </w:r>
    </w:p>
    <w:p w:rsidR="00D945CD" w:rsidRPr="00B4126A" w:rsidRDefault="00D945CD">
      <w:pPr>
        <w:pStyle w:val="Legal1"/>
        <w:numPr>
          <w:ilvl w:val="0"/>
          <w:numId w:val="1"/>
        </w:numPr>
        <w:spacing w:line="360" w:lineRule="auto"/>
        <w:ind w:left="2160" w:hanging="2160"/>
        <w:rPr>
          <w:rFonts w:asciiTheme="minorHAnsi" w:hAnsiTheme="minorHAnsi" w:cstheme="minorHAnsi"/>
          <w:sz w:val="23"/>
          <w:szCs w:val="23"/>
        </w:rPr>
      </w:pPr>
      <w:r w:rsidRPr="00B4126A">
        <w:rPr>
          <w:rFonts w:asciiTheme="minorHAnsi" w:hAnsiTheme="minorHAnsi" w:cstheme="minorHAnsi"/>
          <w:sz w:val="23"/>
          <w:szCs w:val="23"/>
        </w:rPr>
        <w:tab/>
        <w:t>Jurisdiction</w:t>
      </w:r>
    </w:p>
    <w:p w:rsidR="00D945CD" w:rsidRPr="00B4126A" w:rsidRDefault="00D945CD">
      <w:pPr>
        <w:widowControl w:val="0"/>
        <w:spacing w:line="360" w:lineRule="auto"/>
        <w:rPr>
          <w:rFonts w:asciiTheme="minorHAnsi" w:hAnsiTheme="minorHAnsi" w:cstheme="minorHAnsi"/>
          <w:sz w:val="23"/>
          <w:szCs w:val="23"/>
        </w:rPr>
      </w:pPr>
    </w:p>
    <w:p w:rsidR="00D945CD" w:rsidRPr="00B4126A" w:rsidRDefault="00D945CD">
      <w:pPr>
        <w:widowControl w:val="0"/>
        <w:ind w:left="3600" w:hanging="3600"/>
        <w:rPr>
          <w:rFonts w:asciiTheme="minorHAnsi" w:hAnsiTheme="minorHAnsi" w:cstheme="minorHAnsi"/>
          <w:sz w:val="23"/>
          <w:szCs w:val="23"/>
        </w:rPr>
      </w:pPr>
    </w:p>
    <w:p w:rsidR="00FB2694" w:rsidRPr="00B4126A" w:rsidRDefault="00FB2694">
      <w:pPr>
        <w:widowControl w:val="0"/>
        <w:ind w:left="3600" w:hanging="3600"/>
        <w:rPr>
          <w:rFonts w:asciiTheme="minorHAnsi" w:hAnsiTheme="minorHAnsi" w:cstheme="minorHAnsi"/>
          <w:sz w:val="23"/>
          <w:szCs w:val="23"/>
        </w:rPr>
      </w:pPr>
    </w:p>
    <w:p w:rsidR="00FB2694" w:rsidRPr="00B4126A" w:rsidRDefault="00FB2694">
      <w:pPr>
        <w:widowControl w:val="0"/>
        <w:ind w:left="3600" w:hanging="3600"/>
        <w:rPr>
          <w:rFonts w:asciiTheme="minorHAnsi" w:hAnsiTheme="minorHAnsi" w:cstheme="minorHAnsi"/>
          <w:sz w:val="23"/>
          <w:szCs w:val="23"/>
        </w:rPr>
      </w:pPr>
    </w:p>
    <w:p w:rsidR="00FB2694" w:rsidRPr="00B4126A" w:rsidRDefault="00FB2694">
      <w:pPr>
        <w:widowControl w:val="0"/>
        <w:ind w:left="3600" w:hanging="3600"/>
        <w:rPr>
          <w:rFonts w:asciiTheme="minorHAnsi" w:hAnsiTheme="minorHAnsi" w:cstheme="minorHAnsi"/>
          <w:sz w:val="23"/>
          <w:szCs w:val="23"/>
        </w:rPr>
      </w:pPr>
    </w:p>
    <w:p w:rsidR="00FB2694" w:rsidRPr="00B4126A" w:rsidRDefault="00FB2694">
      <w:pPr>
        <w:widowControl w:val="0"/>
        <w:ind w:left="3600" w:hanging="3600"/>
        <w:rPr>
          <w:rFonts w:asciiTheme="minorHAnsi" w:hAnsiTheme="minorHAnsi" w:cstheme="minorHAnsi"/>
          <w:sz w:val="23"/>
          <w:szCs w:val="23"/>
        </w:rPr>
      </w:pPr>
    </w:p>
    <w:p w:rsidR="00FB2694" w:rsidRPr="00B4126A" w:rsidRDefault="00FB2694">
      <w:pPr>
        <w:widowControl w:val="0"/>
        <w:ind w:left="3600" w:hanging="3600"/>
        <w:rPr>
          <w:rFonts w:asciiTheme="minorHAnsi" w:hAnsiTheme="minorHAnsi" w:cstheme="minorHAnsi"/>
          <w:sz w:val="23"/>
          <w:szCs w:val="23"/>
        </w:rPr>
      </w:pPr>
    </w:p>
    <w:p w:rsidR="00FB2694" w:rsidRPr="00B4126A" w:rsidRDefault="00FB2694">
      <w:pPr>
        <w:widowControl w:val="0"/>
        <w:ind w:left="3600" w:hanging="3600"/>
        <w:rPr>
          <w:rFonts w:asciiTheme="minorHAnsi" w:hAnsiTheme="minorHAnsi" w:cstheme="minorHAnsi"/>
          <w:sz w:val="23"/>
          <w:szCs w:val="23"/>
        </w:rPr>
      </w:pPr>
    </w:p>
    <w:p w:rsidR="00FB2694" w:rsidRPr="00B4126A" w:rsidRDefault="00FB2694">
      <w:pPr>
        <w:widowControl w:val="0"/>
        <w:ind w:left="3600" w:hanging="3600"/>
        <w:rPr>
          <w:rFonts w:asciiTheme="minorHAnsi" w:hAnsiTheme="minorHAnsi" w:cstheme="minorHAnsi"/>
          <w:sz w:val="23"/>
          <w:szCs w:val="23"/>
        </w:rPr>
      </w:pPr>
    </w:p>
    <w:p w:rsidR="00FB2694" w:rsidRPr="00B4126A" w:rsidRDefault="00FB2694">
      <w:pPr>
        <w:widowControl w:val="0"/>
        <w:ind w:left="3600" w:hanging="3600"/>
        <w:rPr>
          <w:rFonts w:asciiTheme="minorHAnsi" w:hAnsiTheme="minorHAnsi" w:cstheme="minorHAnsi"/>
          <w:sz w:val="23"/>
          <w:szCs w:val="23"/>
        </w:rPr>
      </w:pPr>
    </w:p>
    <w:p w:rsidR="00FB2694" w:rsidRPr="00B4126A" w:rsidRDefault="00FB2694">
      <w:pPr>
        <w:widowControl w:val="0"/>
        <w:ind w:left="3600" w:hanging="3600"/>
        <w:rPr>
          <w:rFonts w:asciiTheme="minorHAnsi" w:hAnsiTheme="minorHAnsi" w:cstheme="minorHAnsi"/>
          <w:sz w:val="23"/>
          <w:szCs w:val="23"/>
        </w:rPr>
      </w:pPr>
    </w:p>
    <w:p w:rsidR="00FB2694" w:rsidRPr="00B4126A" w:rsidRDefault="00FB2694">
      <w:pPr>
        <w:widowControl w:val="0"/>
        <w:ind w:left="3600" w:hanging="360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r w:rsidRPr="00B4126A">
        <w:rPr>
          <w:rFonts w:asciiTheme="minorHAnsi" w:hAnsiTheme="minorHAnsi" w:cstheme="minorHAnsi"/>
          <w:sz w:val="23"/>
          <w:szCs w:val="23"/>
        </w:rPr>
        <w:t>This agreement is dated:</w:t>
      </w:r>
      <w:r w:rsidR="00915A4E" w:rsidRPr="00B4126A">
        <w:rPr>
          <w:rFonts w:asciiTheme="minorHAnsi" w:hAnsiTheme="minorHAnsi" w:cstheme="minorHAnsi"/>
          <w:sz w:val="23"/>
          <w:szCs w:val="23"/>
        </w:rPr>
        <w:t xml:space="preserve"> </w:t>
      </w:r>
      <w:r w:rsidR="00735EFC" w:rsidRPr="00B4126A">
        <w:rPr>
          <w:rFonts w:asciiTheme="minorHAnsi" w:hAnsiTheme="minorHAnsi" w:cstheme="minorHAnsi"/>
          <w:sz w:val="23"/>
          <w:szCs w:val="23"/>
        </w:rPr>
        <w:t xml:space="preserve">    </w:t>
      </w:r>
      <w:r w:rsidR="001625CC" w:rsidRPr="00B4126A">
        <w:rPr>
          <w:rFonts w:asciiTheme="minorHAnsi" w:hAnsiTheme="minorHAnsi" w:cstheme="minorHAnsi"/>
          <w:sz w:val="23"/>
          <w:szCs w:val="23"/>
        </w:rPr>
        <w:t xml:space="preserve"> </w:t>
      </w:r>
      <w:r w:rsidR="00915A4E" w:rsidRPr="00B4126A">
        <w:rPr>
          <w:rFonts w:asciiTheme="minorHAnsi" w:hAnsiTheme="minorHAnsi" w:cstheme="minorHAnsi"/>
          <w:sz w:val="23"/>
          <w:szCs w:val="23"/>
        </w:rPr>
        <w:t xml:space="preserve"> </w:t>
      </w:r>
      <w:r w:rsidR="00AD07DE" w:rsidRPr="00B4126A">
        <w:rPr>
          <w:rFonts w:asciiTheme="minorHAnsi" w:hAnsiTheme="minorHAnsi" w:cstheme="minorHAnsi"/>
          <w:sz w:val="23"/>
          <w:szCs w:val="23"/>
        </w:rPr>
        <w:t>March 201</w:t>
      </w:r>
      <w:r w:rsidR="00B4126A">
        <w:rPr>
          <w:rFonts w:asciiTheme="minorHAnsi" w:hAnsiTheme="minorHAnsi" w:cstheme="minorHAnsi"/>
          <w:sz w:val="23"/>
          <w:szCs w:val="23"/>
        </w:rPr>
        <w:t>2</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p>
    <w:p w:rsidR="00A61B5A" w:rsidRPr="00B4126A" w:rsidRDefault="00D945CD" w:rsidP="00A61B5A">
      <w:pPr>
        <w:widowControl w:val="0"/>
        <w:rPr>
          <w:rFonts w:asciiTheme="minorHAnsi" w:hAnsiTheme="minorHAnsi" w:cstheme="minorHAnsi"/>
          <w:sz w:val="23"/>
          <w:szCs w:val="23"/>
        </w:rPr>
      </w:pPr>
      <w:r w:rsidRPr="00B4126A">
        <w:rPr>
          <w:rFonts w:asciiTheme="minorHAnsi" w:hAnsiTheme="minorHAnsi" w:cstheme="minorHAnsi"/>
          <w:sz w:val="23"/>
          <w:szCs w:val="23"/>
        </w:rPr>
        <w:t>It is made between</w:t>
      </w:r>
      <w:r w:rsidR="00A61B5A" w:rsidRPr="00B4126A">
        <w:rPr>
          <w:rFonts w:asciiTheme="minorHAnsi" w:hAnsiTheme="minorHAnsi" w:cstheme="minorHAnsi"/>
          <w:sz w:val="23"/>
          <w:szCs w:val="23"/>
        </w:rPr>
        <w:t>:</w:t>
      </w:r>
    </w:p>
    <w:p w:rsidR="00D945CD" w:rsidRPr="00B4126A" w:rsidRDefault="00D945CD" w:rsidP="00A61B5A">
      <w:pPr>
        <w:widowControl w:val="0"/>
        <w:rPr>
          <w:rFonts w:asciiTheme="minorHAnsi" w:hAnsiTheme="minorHAnsi" w:cstheme="minorHAnsi"/>
          <w:sz w:val="23"/>
          <w:szCs w:val="23"/>
        </w:rPr>
      </w:pPr>
      <w:r w:rsidRPr="00B4126A">
        <w:rPr>
          <w:rFonts w:asciiTheme="minorHAnsi" w:hAnsiTheme="minorHAnsi" w:cstheme="minorHAnsi"/>
          <w:sz w:val="23"/>
          <w:szCs w:val="23"/>
        </w:rPr>
        <w:tab/>
      </w:r>
      <w:r w:rsidRPr="00B4126A">
        <w:rPr>
          <w:rFonts w:asciiTheme="minorHAnsi" w:hAnsiTheme="minorHAnsi" w:cstheme="minorHAnsi"/>
          <w:sz w:val="23"/>
          <w:szCs w:val="23"/>
        </w:rPr>
        <w:tab/>
      </w:r>
      <w:r w:rsidRPr="00B4126A">
        <w:rPr>
          <w:rFonts w:asciiTheme="minorHAnsi" w:hAnsiTheme="minorHAnsi" w:cstheme="minorHAnsi"/>
          <w:sz w:val="23"/>
          <w:szCs w:val="23"/>
        </w:rPr>
        <w:tab/>
      </w:r>
    </w:p>
    <w:p w:rsidR="00D945CD" w:rsidRPr="00B4126A" w:rsidRDefault="009E426C" w:rsidP="009E426C">
      <w:pPr>
        <w:tabs>
          <w:tab w:val="left" w:pos="720"/>
        </w:tabs>
        <w:suppressAutoHyphens/>
        <w:spacing w:after="240"/>
        <w:rPr>
          <w:rFonts w:asciiTheme="minorHAnsi" w:hAnsiTheme="minorHAnsi" w:cstheme="minorHAnsi"/>
          <w:sz w:val="23"/>
          <w:szCs w:val="23"/>
        </w:rPr>
      </w:pPr>
      <w:r w:rsidRPr="00B4126A">
        <w:rPr>
          <w:rFonts w:asciiTheme="minorHAnsi" w:hAnsiTheme="minorHAnsi" w:cstheme="minorHAnsi"/>
          <w:sz w:val="23"/>
          <w:szCs w:val="23"/>
        </w:rPr>
        <w:t>Trustees of PRIORY GATE SSAS</w:t>
      </w:r>
      <w:r w:rsidRPr="00B4126A">
        <w:rPr>
          <w:rFonts w:asciiTheme="minorHAnsi" w:hAnsiTheme="minorHAnsi" w:cstheme="minorHAnsi"/>
          <w:sz w:val="23"/>
          <w:szCs w:val="23"/>
        </w:rPr>
        <w:t xml:space="preserve">, </w:t>
      </w:r>
      <w:r w:rsidRPr="00B4126A">
        <w:rPr>
          <w:rFonts w:asciiTheme="minorHAnsi" w:hAnsiTheme="minorHAnsi" w:cstheme="minorHAnsi"/>
          <w:sz w:val="23"/>
          <w:szCs w:val="23"/>
        </w:rPr>
        <w:t>3 The Pastures</w:t>
      </w:r>
      <w:r w:rsidRPr="00B4126A">
        <w:rPr>
          <w:rFonts w:asciiTheme="minorHAnsi" w:hAnsiTheme="minorHAnsi" w:cstheme="minorHAnsi"/>
          <w:sz w:val="23"/>
          <w:szCs w:val="23"/>
        </w:rPr>
        <w:t xml:space="preserve">, </w:t>
      </w:r>
      <w:r w:rsidRPr="00B4126A">
        <w:rPr>
          <w:rFonts w:asciiTheme="minorHAnsi" w:hAnsiTheme="minorHAnsi" w:cstheme="minorHAnsi"/>
          <w:sz w:val="23"/>
          <w:szCs w:val="23"/>
        </w:rPr>
        <w:t>Garrett Close</w:t>
      </w:r>
      <w:r w:rsidRPr="00B4126A">
        <w:rPr>
          <w:rFonts w:asciiTheme="minorHAnsi" w:hAnsiTheme="minorHAnsi" w:cstheme="minorHAnsi"/>
          <w:sz w:val="23"/>
          <w:szCs w:val="23"/>
        </w:rPr>
        <w:t xml:space="preserve">, </w:t>
      </w:r>
      <w:proofErr w:type="spellStart"/>
      <w:proofErr w:type="gramStart"/>
      <w:r w:rsidRPr="00B4126A">
        <w:rPr>
          <w:rFonts w:asciiTheme="minorHAnsi" w:hAnsiTheme="minorHAnsi" w:cstheme="minorHAnsi"/>
          <w:sz w:val="23"/>
          <w:szCs w:val="23"/>
        </w:rPr>
        <w:t>Dunstable</w:t>
      </w:r>
      <w:proofErr w:type="spellEnd"/>
      <w:proofErr w:type="gramEnd"/>
      <w:r w:rsidRPr="00B4126A">
        <w:rPr>
          <w:rFonts w:asciiTheme="minorHAnsi" w:hAnsiTheme="minorHAnsi" w:cstheme="minorHAnsi"/>
          <w:sz w:val="23"/>
          <w:szCs w:val="23"/>
        </w:rPr>
        <w:t xml:space="preserve">. </w:t>
      </w:r>
      <w:r w:rsidRPr="00B4126A">
        <w:rPr>
          <w:rFonts w:asciiTheme="minorHAnsi" w:hAnsiTheme="minorHAnsi" w:cstheme="minorHAnsi"/>
          <w:sz w:val="23"/>
          <w:szCs w:val="23"/>
        </w:rPr>
        <w:t>LU6 3EG</w:t>
      </w:r>
      <w:r w:rsidR="00A61B5A" w:rsidRPr="00B4126A">
        <w:rPr>
          <w:rFonts w:asciiTheme="minorHAnsi" w:hAnsiTheme="minorHAnsi" w:cstheme="minorHAnsi"/>
          <w:sz w:val="23"/>
          <w:szCs w:val="23"/>
        </w:rPr>
        <w:t xml:space="preserve"> hereinafter referred to in this document as “Creditor” </w:t>
      </w:r>
      <w:r w:rsidR="00D945CD" w:rsidRPr="00B4126A">
        <w:rPr>
          <w:rFonts w:asciiTheme="minorHAnsi" w:hAnsiTheme="minorHAnsi" w:cstheme="minorHAnsi"/>
          <w:sz w:val="23"/>
          <w:szCs w:val="23"/>
        </w:rPr>
        <w:t>and</w:t>
      </w:r>
      <w:r w:rsidR="00A61B5A" w:rsidRPr="00B4126A">
        <w:rPr>
          <w:rFonts w:asciiTheme="minorHAnsi" w:hAnsiTheme="minorHAnsi" w:cstheme="minorHAnsi"/>
          <w:sz w:val="23"/>
          <w:szCs w:val="23"/>
        </w:rPr>
        <w:t xml:space="preserve"> </w:t>
      </w:r>
      <w:r w:rsidRPr="00B4126A">
        <w:rPr>
          <w:rFonts w:asciiTheme="minorHAnsi" w:hAnsiTheme="minorHAnsi" w:cstheme="minorHAnsi"/>
          <w:sz w:val="23"/>
          <w:szCs w:val="23"/>
        </w:rPr>
        <w:t>Priory Gate Limited</w:t>
      </w:r>
      <w:r w:rsidRPr="00B4126A">
        <w:rPr>
          <w:rFonts w:asciiTheme="minorHAnsi" w:hAnsiTheme="minorHAnsi" w:cstheme="minorHAnsi"/>
          <w:sz w:val="23"/>
          <w:szCs w:val="23"/>
        </w:rPr>
        <w:t xml:space="preserve">, </w:t>
      </w:r>
      <w:r w:rsidRPr="00B4126A">
        <w:rPr>
          <w:rFonts w:asciiTheme="minorHAnsi" w:hAnsiTheme="minorHAnsi" w:cstheme="minorHAnsi"/>
          <w:sz w:val="23"/>
          <w:szCs w:val="23"/>
        </w:rPr>
        <w:t>Carlton House</w:t>
      </w:r>
      <w:r w:rsidRPr="00B4126A">
        <w:rPr>
          <w:rFonts w:asciiTheme="minorHAnsi" w:hAnsiTheme="minorHAnsi" w:cstheme="minorHAnsi"/>
          <w:sz w:val="23"/>
          <w:szCs w:val="23"/>
        </w:rPr>
        <w:t>,</w:t>
      </w:r>
      <w:r w:rsidR="00B4126A">
        <w:rPr>
          <w:rFonts w:asciiTheme="minorHAnsi" w:hAnsiTheme="minorHAnsi" w:cstheme="minorHAnsi"/>
          <w:sz w:val="23"/>
          <w:szCs w:val="23"/>
        </w:rPr>
        <w:t xml:space="preserve"> </w:t>
      </w:r>
      <w:r w:rsidRPr="00B4126A">
        <w:rPr>
          <w:rFonts w:asciiTheme="minorHAnsi" w:hAnsiTheme="minorHAnsi" w:cstheme="minorHAnsi"/>
          <w:sz w:val="23"/>
          <w:szCs w:val="23"/>
        </w:rPr>
        <w:t>42-44 West Street</w:t>
      </w:r>
      <w:proofErr w:type="gramStart"/>
      <w:r w:rsidRPr="00B4126A">
        <w:rPr>
          <w:rFonts w:asciiTheme="minorHAnsi" w:hAnsiTheme="minorHAnsi" w:cstheme="minorHAnsi"/>
          <w:sz w:val="23"/>
          <w:szCs w:val="23"/>
        </w:rPr>
        <w:t>,</w:t>
      </w:r>
      <w:proofErr w:type="gramEnd"/>
      <w:r w:rsidRPr="00B4126A">
        <w:rPr>
          <w:rFonts w:asciiTheme="minorHAnsi" w:hAnsiTheme="minorHAnsi" w:cstheme="minorHAnsi"/>
          <w:sz w:val="23"/>
          <w:szCs w:val="23"/>
        </w:rPr>
        <w:br/>
      </w:r>
      <w:proofErr w:type="spellStart"/>
      <w:r w:rsidRPr="00B4126A">
        <w:rPr>
          <w:rFonts w:asciiTheme="minorHAnsi" w:hAnsiTheme="minorHAnsi" w:cstheme="minorHAnsi"/>
          <w:sz w:val="23"/>
          <w:szCs w:val="23"/>
        </w:rPr>
        <w:t>Dunstable</w:t>
      </w:r>
      <w:proofErr w:type="spellEnd"/>
      <w:r w:rsidRPr="00B4126A">
        <w:rPr>
          <w:rFonts w:asciiTheme="minorHAnsi" w:hAnsiTheme="minorHAnsi" w:cstheme="minorHAnsi"/>
          <w:sz w:val="23"/>
          <w:szCs w:val="23"/>
        </w:rPr>
        <w:t xml:space="preserve">, </w:t>
      </w:r>
      <w:r w:rsidRPr="00B4126A">
        <w:rPr>
          <w:rFonts w:asciiTheme="minorHAnsi" w:hAnsiTheme="minorHAnsi" w:cstheme="minorHAnsi"/>
          <w:sz w:val="23"/>
          <w:szCs w:val="23"/>
        </w:rPr>
        <w:t>Bedfordshire</w:t>
      </w:r>
      <w:r w:rsidRPr="00B4126A">
        <w:rPr>
          <w:rFonts w:asciiTheme="minorHAnsi" w:hAnsiTheme="minorHAnsi" w:cstheme="minorHAnsi"/>
          <w:sz w:val="23"/>
          <w:szCs w:val="23"/>
        </w:rPr>
        <w:t xml:space="preserve">. </w:t>
      </w:r>
      <w:r w:rsidRPr="00B4126A">
        <w:rPr>
          <w:rFonts w:asciiTheme="minorHAnsi" w:hAnsiTheme="minorHAnsi" w:cstheme="minorHAnsi"/>
          <w:sz w:val="23"/>
          <w:szCs w:val="23"/>
        </w:rPr>
        <w:t>LU6 1TA</w:t>
      </w:r>
      <w:r w:rsidRPr="00B4126A">
        <w:rPr>
          <w:rFonts w:asciiTheme="minorHAnsi" w:hAnsiTheme="minorHAnsi" w:cstheme="minorHAnsi"/>
          <w:sz w:val="23"/>
          <w:szCs w:val="23"/>
        </w:rPr>
        <w:t xml:space="preserve"> </w:t>
      </w:r>
      <w:r w:rsidR="00A61B5A" w:rsidRPr="00B4126A">
        <w:rPr>
          <w:rFonts w:asciiTheme="minorHAnsi" w:hAnsiTheme="minorHAnsi" w:cstheme="minorHAnsi"/>
          <w:sz w:val="23"/>
          <w:szCs w:val="23"/>
        </w:rPr>
        <w:t>hereinafter referred to in this document t</w:t>
      </w:r>
      <w:r w:rsidR="00D945CD" w:rsidRPr="00B4126A">
        <w:rPr>
          <w:rFonts w:asciiTheme="minorHAnsi" w:hAnsiTheme="minorHAnsi" w:cstheme="minorHAnsi"/>
          <w:sz w:val="23"/>
          <w:szCs w:val="23"/>
        </w:rPr>
        <w:t>he “</w:t>
      </w:r>
      <w:r w:rsidR="00150B4A" w:rsidRPr="00B4126A">
        <w:rPr>
          <w:rFonts w:asciiTheme="minorHAnsi" w:hAnsiTheme="minorHAnsi" w:cstheme="minorHAnsi"/>
          <w:sz w:val="23"/>
          <w:szCs w:val="23"/>
        </w:rPr>
        <w:t>Debtor</w:t>
      </w:r>
      <w:r w:rsidR="00D945CD" w:rsidRPr="00B4126A">
        <w:rPr>
          <w:rFonts w:asciiTheme="minorHAnsi" w:hAnsiTheme="minorHAnsi" w:cstheme="minorHAnsi"/>
          <w:sz w:val="23"/>
          <w:szCs w:val="23"/>
        </w:rPr>
        <w:t>”</w:t>
      </w:r>
      <w:r w:rsidR="00A61B5A" w:rsidRPr="00B4126A">
        <w:rPr>
          <w:rFonts w:asciiTheme="minorHAnsi" w:hAnsiTheme="minorHAnsi" w:cstheme="minorHAnsi"/>
          <w:sz w:val="23"/>
          <w:szCs w:val="23"/>
        </w:rPr>
        <w:t>.</w:t>
      </w:r>
      <w:r w:rsidR="00D945CD" w:rsidRPr="00B4126A">
        <w:rPr>
          <w:rFonts w:asciiTheme="minorHAnsi" w:hAnsiTheme="minorHAnsi" w:cstheme="minorHAnsi"/>
          <w:sz w:val="23"/>
          <w:szCs w:val="23"/>
        </w:rPr>
        <w:tab/>
      </w:r>
      <w:r w:rsidR="00D945CD" w:rsidRPr="00B4126A">
        <w:rPr>
          <w:rFonts w:asciiTheme="minorHAnsi" w:hAnsiTheme="minorHAnsi" w:cstheme="minorHAnsi"/>
          <w:sz w:val="23"/>
          <w:szCs w:val="23"/>
        </w:rPr>
        <w:tab/>
      </w:r>
    </w:p>
    <w:p w:rsidR="00D945CD" w:rsidRPr="00B4126A" w:rsidRDefault="001625CC">
      <w:pPr>
        <w:widowControl w:val="0"/>
        <w:rPr>
          <w:rFonts w:asciiTheme="minorHAnsi" w:hAnsiTheme="minorHAnsi" w:cstheme="minorHAnsi"/>
          <w:b/>
          <w:sz w:val="23"/>
          <w:szCs w:val="23"/>
        </w:rPr>
      </w:pPr>
      <w:r w:rsidRPr="00B4126A">
        <w:rPr>
          <w:rFonts w:asciiTheme="minorHAnsi" w:hAnsiTheme="minorHAnsi" w:cstheme="minorHAnsi"/>
          <w:sz w:val="23"/>
          <w:szCs w:val="23"/>
        </w:rPr>
        <w:br/>
      </w:r>
      <w:r w:rsidR="00D945CD" w:rsidRPr="00B4126A">
        <w:rPr>
          <w:rFonts w:asciiTheme="minorHAnsi" w:hAnsiTheme="minorHAnsi" w:cstheme="minorHAnsi"/>
          <w:b/>
          <w:sz w:val="23"/>
          <w:szCs w:val="23"/>
        </w:rPr>
        <w:t>Background</w:t>
      </w:r>
    </w:p>
    <w:p w:rsidR="00D945CD" w:rsidRPr="00B4126A" w:rsidRDefault="00D945CD">
      <w:pPr>
        <w:widowControl w:val="0"/>
        <w:rPr>
          <w:rFonts w:asciiTheme="minorHAnsi" w:hAnsiTheme="minorHAnsi" w:cstheme="minorHAnsi"/>
          <w:sz w:val="23"/>
          <w:szCs w:val="23"/>
        </w:rPr>
      </w:pPr>
    </w:p>
    <w:p w:rsidR="00432F1B" w:rsidRPr="00B4126A" w:rsidRDefault="00D945CD" w:rsidP="00E14A67">
      <w:pPr>
        <w:widowControl w:val="0"/>
        <w:jc w:val="both"/>
        <w:rPr>
          <w:rStyle w:val="apple-converted-space"/>
          <w:rFonts w:asciiTheme="minorHAnsi" w:hAnsiTheme="minorHAnsi" w:cstheme="minorHAnsi"/>
          <w:color w:val="000000"/>
          <w:sz w:val="23"/>
          <w:szCs w:val="23"/>
        </w:rPr>
      </w:pPr>
      <w:r w:rsidRPr="00B4126A">
        <w:rPr>
          <w:rFonts w:asciiTheme="minorHAnsi" w:hAnsiTheme="minorHAnsi" w:cstheme="minorHAnsi"/>
          <w:sz w:val="23"/>
          <w:szCs w:val="23"/>
        </w:rPr>
        <w:t xml:space="preserve">The purpose of this agreement is to set out the contractual terms under which </w:t>
      </w:r>
      <w:r w:rsidR="00FB2694" w:rsidRPr="00B4126A">
        <w:rPr>
          <w:rFonts w:asciiTheme="minorHAnsi" w:hAnsiTheme="minorHAnsi" w:cstheme="minorHAnsi"/>
          <w:sz w:val="23"/>
          <w:szCs w:val="23"/>
        </w:rPr>
        <w:t xml:space="preserve">a </w:t>
      </w:r>
      <w:r w:rsidR="00157246" w:rsidRPr="00B4126A">
        <w:rPr>
          <w:rFonts w:asciiTheme="minorHAnsi" w:hAnsiTheme="minorHAnsi" w:cstheme="minorHAnsi"/>
          <w:sz w:val="23"/>
          <w:szCs w:val="23"/>
        </w:rPr>
        <w:t xml:space="preserve">debt </w:t>
      </w:r>
      <w:r w:rsidR="00432F1B" w:rsidRPr="00B4126A">
        <w:rPr>
          <w:rFonts w:asciiTheme="minorHAnsi" w:hAnsiTheme="minorHAnsi" w:cstheme="minorHAnsi"/>
          <w:sz w:val="23"/>
          <w:szCs w:val="23"/>
        </w:rPr>
        <w:t xml:space="preserve">has been </w:t>
      </w:r>
      <w:r w:rsidR="00157246" w:rsidRPr="00B4126A">
        <w:rPr>
          <w:rFonts w:asciiTheme="minorHAnsi" w:hAnsiTheme="minorHAnsi" w:cstheme="minorHAnsi"/>
          <w:sz w:val="23"/>
          <w:szCs w:val="23"/>
        </w:rPr>
        <w:t>created following a promise for a contribution of £</w:t>
      </w:r>
      <w:r w:rsidR="009E426C" w:rsidRPr="00B4126A">
        <w:rPr>
          <w:rFonts w:asciiTheme="minorHAnsi" w:hAnsiTheme="minorHAnsi" w:cstheme="minorHAnsi"/>
          <w:sz w:val="23"/>
          <w:szCs w:val="23"/>
        </w:rPr>
        <w:t>250</w:t>
      </w:r>
      <w:r w:rsidR="00157246" w:rsidRPr="00B4126A">
        <w:rPr>
          <w:rFonts w:asciiTheme="minorHAnsi" w:hAnsiTheme="minorHAnsi" w:cstheme="minorHAnsi"/>
          <w:sz w:val="23"/>
          <w:szCs w:val="23"/>
        </w:rPr>
        <w:t>,000</w:t>
      </w:r>
      <w:r w:rsidR="00B4126A">
        <w:rPr>
          <w:rFonts w:asciiTheme="minorHAnsi" w:hAnsiTheme="minorHAnsi" w:cstheme="minorHAnsi"/>
          <w:sz w:val="23"/>
          <w:szCs w:val="23"/>
        </w:rPr>
        <w:t xml:space="preserve"> </w:t>
      </w:r>
      <w:r w:rsidR="00157246" w:rsidRPr="00B4126A">
        <w:rPr>
          <w:rFonts w:asciiTheme="minorHAnsi" w:hAnsiTheme="minorHAnsi" w:cstheme="minorHAnsi"/>
          <w:sz w:val="23"/>
          <w:szCs w:val="23"/>
        </w:rPr>
        <w:t xml:space="preserve">to the </w:t>
      </w:r>
      <w:r w:rsidR="009E426C" w:rsidRPr="00B4126A">
        <w:rPr>
          <w:rFonts w:asciiTheme="minorHAnsi" w:hAnsiTheme="minorHAnsi" w:cstheme="minorHAnsi"/>
          <w:sz w:val="23"/>
          <w:szCs w:val="23"/>
        </w:rPr>
        <w:t>Creditor by the Debtor.</w:t>
      </w:r>
    </w:p>
    <w:p w:rsidR="001625CC" w:rsidRPr="00B4126A" w:rsidRDefault="001625CC" w:rsidP="00E14A67">
      <w:pPr>
        <w:widowControl w:val="0"/>
        <w:jc w:val="both"/>
        <w:rPr>
          <w:rFonts w:asciiTheme="minorHAnsi" w:hAnsiTheme="minorHAnsi" w:cstheme="minorHAnsi"/>
          <w:sz w:val="23"/>
          <w:szCs w:val="23"/>
        </w:rPr>
      </w:pPr>
    </w:p>
    <w:p w:rsidR="00150B4A" w:rsidRPr="00B4126A" w:rsidRDefault="00D42E4C" w:rsidP="00E14A67">
      <w:pPr>
        <w:widowControl w:val="0"/>
        <w:jc w:val="both"/>
        <w:rPr>
          <w:rFonts w:asciiTheme="minorHAnsi" w:hAnsiTheme="minorHAnsi" w:cstheme="minorHAnsi"/>
          <w:sz w:val="23"/>
          <w:szCs w:val="23"/>
        </w:rPr>
      </w:pPr>
      <w:r w:rsidRPr="00B4126A">
        <w:rPr>
          <w:rFonts w:asciiTheme="minorHAnsi" w:hAnsiTheme="minorHAnsi" w:cstheme="minorHAnsi"/>
          <w:sz w:val="23"/>
          <w:szCs w:val="23"/>
        </w:rPr>
        <w:t xml:space="preserve">These contractual terms set out how the debt will be settled and in particular, interest that will apply with </w:t>
      </w:r>
      <w:r w:rsidR="00432F1B" w:rsidRPr="00B4126A">
        <w:rPr>
          <w:rFonts w:asciiTheme="minorHAnsi" w:hAnsiTheme="minorHAnsi" w:cstheme="minorHAnsi"/>
          <w:sz w:val="23"/>
          <w:szCs w:val="23"/>
        </w:rPr>
        <w:t xml:space="preserve">the consequence of default on </w:t>
      </w:r>
      <w:r w:rsidRPr="00B4126A">
        <w:rPr>
          <w:rFonts w:asciiTheme="minorHAnsi" w:hAnsiTheme="minorHAnsi" w:cstheme="minorHAnsi"/>
          <w:sz w:val="23"/>
          <w:szCs w:val="23"/>
        </w:rPr>
        <w:t xml:space="preserve">the </w:t>
      </w:r>
      <w:r w:rsidR="00432F1B" w:rsidRPr="00B4126A">
        <w:rPr>
          <w:rFonts w:asciiTheme="minorHAnsi" w:hAnsiTheme="minorHAnsi" w:cstheme="minorHAnsi"/>
          <w:sz w:val="23"/>
          <w:szCs w:val="23"/>
        </w:rPr>
        <w:t xml:space="preserve">settlement. </w:t>
      </w:r>
    </w:p>
    <w:p w:rsidR="00E14A67" w:rsidRPr="00B4126A" w:rsidRDefault="00E14A67" w:rsidP="00E14A67">
      <w:pPr>
        <w:widowControl w:val="0"/>
        <w:jc w:val="both"/>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r w:rsidRPr="00B4126A">
        <w:rPr>
          <w:rFonts w:asciiTheme="minorHAnsi" w:hAnsiTheme="minorHAnsi" w:cstheme="minorHAnsi"/>
          <w:sz w:val="23"/>
          <w:szCs w:val="23"/>
        </w:rPr>
        <w:t xml:space="preserve">The terms of this Agreement are: </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Definitions that apply to this agreement:</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3600" w:hanging="2880"/>
        <w:rPr>
          <w:rFonts w:asciiTheme="minorHAnsi" w:hAnsiTheme="minorHAnsi" w:cstheme="minorHAnsi"/>
          <w:sz w:val="23"/>
          <w:szCs w:val="23"/>
        </w:rPr>
      </w:pPr>
      <w:r w:rsidRPr="00B4126A">
        <w:rPr>
          <w:rFonts w:asciiTheme="minorHAnsi" w:hAnsiTheme="minorHAnsi" w:cstheme="minorHAnsi"/>
          <w:sz w:val="23"/>
          <w:szCs w:val="23"/>
        </w:rPr>
        <w:t>“</w:t>
      </w:r>
      <w:r w:rsidR="00D42E4C" w:rsidRPr="00B4126A">
        <w:rPr>
          <w:rFonts w:asciiTheme="minorHAnsi" w:hAnsiTheme="minorHAnsi" w:cstheme="minorHAnsi"/>
          <w:sz w:val="23"/>
          <w:szCs w:val="23"/>
        </w:rPr>
        <w:t>Debt</w:t>
      </w:r>
      <w:r w:rsidRPr="00B4126A">
        <w:rPr>
          <w:rFonts w:asciiTheme="minorHAnsi" w:hAnsiTheme="minorHAnsi" w:cstheme="minorHAnsi"/>
          <w:sz w:val="23"/>
          <w:szCs w:val="23"/>
        </w:rPr>
        <w:t>”</w:t>
      </w:r>
      <w:r w:rsidRPr="00B4126A">
        <w:rPr>
          <w:rFonts w:asciiTheme="minorHAnsi" w:hAnsiTheme="minorHAnsi" w:cstheme="minorHAnsi"/>
          <w:sz w:val="23"/>
          <w:szCs w:val="23"/>
        </w:rPr>
        <w:tab/>
        <w:t xml:space="preserve">means </w:t>
      </w:r>
      <w:r w:rsidR="00157246" w:rsidRPr="00B4126A">
        <w:rPr>
          <w:rFonts w:asciiTheme="minorHAnsi" w:hAnsiTheme="minorHAnsi" w:cstheme="minorHAnsi"/>
          <w:sz w:val="23"/>
          <w:szCs w:val="23"/>
        </w:rPr>
        <w:t xml:space="preserve">the sum of </w:t>
      </w:r>
      <w:r w:rsidR="00E4526A" w:rsidRPr="00B4126A">
        <w:rPr>
          <w:rFonts w:asciiTheme="minorHAnsi" w:hAnsiTheme="minorHAnsi" w:cstheme="minorHAnsi"/>
          <w:sz w:val="23"/>
          <w:szCs w:val="23"/>
        </w:rPr>
        <w:t>£</w:t>
      </w:r>
      <w:r w:rsidR="009E426C" w:rsidRPr="00B4126A">
        <w:rPr>
          <w:rFonts w:asciiTheme="minorHAnsi" w:hAnsiTheme="minorHAnsi" w:cstheme="minorHAnsi"/>
          <w:sz w:val="23"/>
          <w:szCs w:val="23"/>
        </w:rPr>
        <w:t>250</w:t>
      </w:r>
      <w:r w:rsidR="00E4526A" w:rsidRPr="00B4126A">
        <w:rPr>
          <w:rFonts w:asciiTheme="minorHAnsi" w:hAnsiTheme="minorHAnsi" w:cstheme="minorHAnsi"/>
          <w:sz w:val="23"/>
          <w:szCs w:val="23"/>
        </w:rPr>
        <w:t>,000 (</w:t>
      </w:r>
      <w:r w:rsidR="00EB7417" w:rsidRPr="00B4126A">
        <w:rPr>
          <w:rFonts w:asciiTheme="minorHAnsi" w:hAnsiTheme="minorHAnsi" w:cstheme="minorHAnsi"/>
          <w:sz w:val="23"/>
          <w:szCs w:val="23"/>
        </w:rPr>
        <w:t>two hundred and fi</w:t>
      </w:r>
      <w:r w:rsidR="009E426C" w:rsidRPr="00B4126A">
        <w:rPr>
          <w:rFonts w:asciiTheme="minorHAnsi" w:hAnsiTheme="minorHAnsi" w:cstheme="minorHAnsi"/>
          <w:sz w:val="23"/>
          <w:szCs w:val="23"/>
        </w:rPr>
        <w:t>fty</w:t>
      </w:r>
      <w:r w:rsidR="00EB7417" w:rsidRPr="00B4126A">
        <w:rPr>
          <w:rFonts w:asciiTheme="minorHAnsi" w:hAnsiTheme="minorHAnsi" w:cstheme="minorHAnsi"/>
          <w:sz w:val="23"/>
          <w:szCs w:val="23"/>
        </w:rPr>
        <w:t xml:space="preserve"> </w:t>
      </w:r>
      <w:proofErr w:type="gramStart"/>
      <w:r w:rsidR="00EB7417" w:rsidRPr="00B4126A">
        <w:rPr>
          <w:rFonts w:asciiTheme="minorHAnsi" w:hAnsiTheme="minorHAnsi" w:cstheme="minorHAnsi"/>
          <w:sz w:val="23"/>
          <w:szCs w:val="23"/>
        </w:rPr>
        <w:t xml:space="preserve">thousand </w:t>
      </w:r>
      <w:r w:rsidR="00E4526A" w:rsidRPr="00B4126A">
        <w:rPr>
          <w:rFonts w:asciiTheme="minorHAnsi" w:hAnsiTheme="minorHAnsi" w:cstheme="minorHAnsi"/>
          <w:sz w:val="23"/>
          <w:szCs w:val="23"/>
        </w:rPr>
        <w:t xml:space="preserve"> pounds</w:t>
      </w:r>
      <w:proofErr w:type="gramEnd"/>
      <w:r w:rsidR="00E4526A" w:rsidRPr="00B4126A">
        <w:rPr>
          <w:rFonts w:asciiTheme="minorHAnsi" w:hAnsiTheme="minorHAnsi" w:cstheme="minorHAnsi"/>
          <w:sz w:val="23"/>
          <w:szCs w:val="23"/>
        </w:rPr>
        <w:t>)</w:t>
      </w:r>
      <w:r w:rsidR="00D42E4C" w:rsidRPr="00B4126A">
        <w:rPr>
          <w:rFonts w:asciiTheme="minorHAnsi" w:hAnsiTheme="minorHAnsi" w:cstheme="minorHAnsi"/>
          <w:sz w:val="23"/>
          <w:szCs w:val="23"/>
        </w:rPr>
        <w:t xml:space="preserve">, plus the amount outstanding as due whether of capital </w:t>
      </w:r>
      <w:r w:rsidR="00A61B5A" w:rsidRPr="00B4126A">
        <w:rPr>
          <w:rFonts w:asciiTheme="minorHAnsi" w:hAnsiTheme="minorHAnsi" w:cstheme="minorHAnsi"/>
          <w:sz w:val="23"/>
          <w:szCs w:val="23"/>
        </w:rPr>
        <w:t>and/</w:t>
      </w:r>
      <w:r w:rsidR="00D42E4C" w:rsidRPr="00B4126A">
        <w:rPr>
          <w:rFonts w:asciiTheme="minorHAnsi" w:hAnsiTheme="minorHAnsi" w:cstheme="minorHAnsi"/>
          <w:sz w:val="23"/>
          <w:szCs w:val="23"/>
        </w:rPr>
        <w:t xml:space="preserve">or interest. </w:t>
      </w:r>
    </w:p>
    <w:p w:rsidR="00D945CD" w:rsidRPr="00B4126A" w:rsidRDefault="00D945CD">
      <w:pPr>
        <w:widowControl w:val="0"/>
        <w:rPr>
          <w:rFonts w:asciiTheme="minorHAnsi" w:hAnsiTheme="minorHAnsi" w:cstheme="minorHAnsi"/>
          <w:sz w:val="23"/>
          <w:szCs w:val="23"/>
        </w:rPr>
      </w:pPr>
    </w:p>
    <w:p w:rsidR="00D945CD" w:rsidRPr="00B4126A" w:rsidRDefault="00D945CD" w:rsidP="00E14A67">
      <w:pPr>
        <w:widowControl w:val="0"/>
        <w:ind w:left="3600" w:hanging="2880"/>
        <w:rPr>
          <w:rFonts w:asciiTheme="minorHAnsi" w:hAnsiTheme="minorHAnsi" w:cstheme="minorHAnsi"/>
          <w:sz w:val="23"/>
          <w:szCs w:val="23"/>
        </w:rPr>
      </w:pPr>
      <w:r w:rsidRPr="00B4126A">
        <w:rPr>
          <w:rFonts w:asciiTheme="minorHAnsi" w:hAnsiTheme="minorHAnsi" w:cstheme="minorHAnsi"/>
          <w:sz w:val="23"/>
          <w:szCs w:val="23"/>
        </w:rPr>
        <w:t>“Basic rate”</w:t>
      </w:r>
      <w:r w:rsidRPr="00B4126A">
        <w:rPr>
          <w:rFonts w:asciiTheme="minorHAnsi" w:hAnsiTheme="minorHAnsi" w:cstheme="minorHAnsi"/>
          <w:sz w:val="23"/>
          <w:szCs w:val="23"/>
        </w:rPr>
        <w:tab/>
        <w:t>means Interest at the rate of</w:t>
      </w:r>
      <w:r w:rsidR="009E1738" w:rsidRPr="00B4126A">
        <w:rPr>
          <w:rFonts w:asciiTheme="minorHAnsi" w:hAnsiTheme="minorHAnsi" w:cstheme="minorHAnsi"/>
          <w:sz w:val="23"/>
          <w:szCs w:val="23"/>
        </w:rPr>
        <w:t xml:space="preserve"> </w:t>
      </w:r>
      <w:r w:rsidR="00A61B5A" w:rsidRPr="00B4126A">
        <w:rPr>
          <w:rFonts w:asciiTheme="minorHAnsi" w:hAnsiTheme="minorHAnsi" w:cstheme="minorHAnsi"/>
          <w:sz w:val="23"/>
          <w:szCs w:val="23"/>
        </w:rPr>
        <w:t>3</w:t>
      </w:r>
      <w:r w:rsidR="009E1738" w:rsidRPr="00B4126A">
        <w:rPr>
          <w:rFonts w:asciiTheme="minorHAnsi" w:hAnsiTheme="minorHAnsi" w:cstheme="minorHAnsi"/>
          <w:sz w:val="23"/>
          <w:szCs w:val="23"/>
        </w:rPr>
        <w:t xml:space="preserve">% above </w:t>
      </w:r>
      <w:r w:rsidR="00E14A67" w:rsidRPr="00B4126A">
        <w:rPr>
          <w:rFonts w:asciiTheme="minorHAnsi" w:hAnsiTheme="minorHAnsi" w:cstheme="minorHAnsi"/>
          <w:sz w:val="23"/>
          <w:szCs w:val="23"/>
        </w:rPr>
        <w:t xml:space="preserve">average of base rate of the 6 high street clearing banks. </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2880" w:hanging="2160"/>
        <w:rPr>
          <w:rFonts w:asciiTheme="minorHAnsi" w:hAnsiTheme="minorHAnsi" w:cstheme="minorHAnsi"/>
          <w:sz w:val="23"/>
          <w:szCs w:val="23"/>
        </w:rPr>
      </w:pPr>
      <w:r w:rsidRPr="00B4126A">
        <w:rPr>
          <w:rFonts w:asciiTheme="minorHAnsi" w:hAnsiTheme="minorHAnsi" w:cstheme="minorHAnsi"/>
          <w:sz w:val="23"/>
          <w:szCs w:val="23"/>
        </w:rPr>
        <w:t>“Interest Date</w:t>
      </w:r>
      <w:r w:rsidRPr="00B4126A">
        <w:rPr>
          <w:rFonts w:asciiTheme="minorHAnsi" w:hAnsiTheme="minorHAnsi" w:cstheme="minorHAnsi"/>
          <w:sz w:val="23"/>
          <w:szCs w:val="23"/>
        </w:rPr>
        <w:tab/>
      </w:r>
      <w:r w:rsidRPr="00B4126A">
        <w:rPr>
          <w:rFonts w:asciiTheme="minorHAnsi" w:hAnsiTheme="minorHAnsi" w:cstheme="minorHAnsi"/>
          <w:sz w:val="23"/>
          <w:szCs w:val="23"/>
        </w:rPr>
        <w:tab/>
        <w:t xml:space="preserve">means the </w:t>
      </w:r>
      <w:r w:rsidR="00966176" w:rsidRPr="00B4126A">
        <w:rPr>
          <w:rFonts w:asciiTheme="minorHAnsi" w:hAnsiTheme="minorHAnsi" w:cstheme="minorHAnsi"/>
          <w:sz w:val="23"/>
          <w:szCs w:val="23"/>
        </w:rPr>
        <w:t>1</w:t>
      </w:r>
      <w:r w:rsidR="00966176" w:rsidRPr="00B4126A">
        <w:rPr>
          <w:rFonts w:asciiTheme="minorHAnsi" w:hAnsiTheme="minorHAnsi" w:cstheme="minorHAnsi"/>
          <w:sz w:val="23"/>
          <w:szCs w:val="23"/>
          <w:vertAlign w:val="superscript"/>
        </w:rPr>
        <w:t>st</w:t>
      </w:r>
      <w:r w:rsidR="00966176" w:rsidRPr="00B4126A">
        <w:rPr>
          <w:rFonts w:asciiTheme="minorHAnsi" w:hAnsiTheme="minorHAnsi" w:cstheme="minorHAnsi"/>
          <w:sz w:val="23"/>
          <w:szCs w:val="23"/>
        </w:rPr>
        <w:t xml:space="preserve"> of each calendar month</w:t>
      </w:r>
      <w:r w:rsidRPr="00B4126A">
        <w:rPr>
          <w:rFonts w:asciiTheme="minorHAnsi" w:hAnsiTheme="minorHAnsi" w:cstheme="minorHAnsi"/>
          <w:sz w:val="23"/>
          <w:szCs w:val="23"/>
        </w:rPr>
        <w:t>.</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720"/>
        <w:rPr>
          <w:rFonts w:asciiTheme="minorHAnsi" w:hAnsiTheme="minorHAnsi" w:cstheme="minorHAnsi"/>
          <w:sz w:val="23"/>
          <w:szCs w:val="23"/>
        </w:rPr>
      </w:pPr>
      <w:r w:rsidRPr="00B4126A">
        <w:rPr>
          <w:rFonts w:asciiTheme="minorHAnsi" w:hAnsiTheme="minorHAnsi" w:cstheme="minorHAnsi"/>
          <w:sz w:val="23"/>
          <w:szCs w:val="23"/>
        </w:rPr>
        <w:t>The terms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and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include in the case of a corporation, any associated or subsidiary company.</w:t>
      </w:r>
    </w:p>
    <w:p w:rsidR="00D945CD" w:rsidRPr="00B4126A" w:rsidRDefault="00D945CD">
      <w:pPr>
        <w:widowControl w:val="0"/>
        <w:rPr>
          <w:rFonts w:asciiTheme="minorHAnsi" w:hAnsiTheme="minorHAnsi" w:cstheme="minorHAnsi"/>
          <w:sz w:val="23"/>
          <w:szCs w:val="23"/>
        </w:rPr>
      </w:pPr>
    </w:p>
    <w:p w:rsidR="00653888" w:rsidRPr="00B4126A" w:rsidRDefault="00653888">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 xml:space="preserve">Amount of the </w:t>
      </w:r>
      <w:r w:rsidR="00150B4A" w:rsidRPr="00B4126A">
        <w:rPr>
          <w:rFonts w:asciiTheme="minorHAnsi" w:hAnsiTheme="minorHAnsi" w:cstheme="minorHAnsi"/>
          <w:sz w:val="23"/>
          <w:szCs w:val="23"/>
        </w:rPr>
        <w:t>Debt</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720"/>
        <w:rPr>
          <w:rFonts w:asciiTheme="minorHAnsi" w:hAnsiTheme="minorHAnsi" w:cstheme="minorHAnsi"/>
          <w:sz w:val="23"/>
          <w:szCs w:val="23"/>
        </w:rPr>
      </w:pPr>
      <w:r w:rsidRPr="00B4126A">
        <w:rPr>
          <w:rFonts w:asciiTheme="minorHAnsi" w:hAnsiTheme="minorHAnsi" w:cstheme="minorHAnsi"/>
          <w:sz w:val="23"/>
          <w:szCs w:val="23"/>
        </w:rPr>
        <w:t xml:space="preserve">The </w:t>
      </w:r>
      <w:r w:rsidR="00150B4A" w:rsidRPr="00B4126A">
        <w:rPr>
          <w:rFonts w:asciiTheme="minorHAnsi" w:hAnsiTheme="minorHAnsi" w:cstheme="minorHAnsi"/>
          <w:sz w:val="23"/>
          <w:szCs w:val="23"/>
        </w:rPr>
        <w:t>Debt</w:t>
      </w:r>
      <w:r w:rsidRPr="00B4126A">
        <w:rPr>
          <w:rFonts w:asciiTheme="minorHAnsi" w:hAnsiTheme="minorHAnsi" w:cstheme="minorHAnsi"/>
          <w:sz w:val="23"/>
          <w:szCs w:val="23"/>
        </w:rPr>
        <w:t xml:space="preserve"> is in the sum of </w:t>
      </w:r>
      <w:r w:rsidR="00735EFC" w:rsidRPr="00B4126A">
        <w:rPr>
          <w:rFonts w:asciiTheme="minorHAnsi" w:hAnsiTheme="minorHAnsi" w:cstheme="minorHAnsi"/>
          <w:sz w:val="23"/>
          <w:szCs w:val="23"/>
        </w:rPr>
        <w:t>£</w:t>
      </w:r>
      <w:r w:rsidR="009E426C" w:rsidRPr="00B4126A">
        <w:rPr>
          <w:rFonts w:asciiTheme="minorHAnsi" w:hAnsiTheme="minorHAnsi" w:cstheme="minorHAnsi"/>
          <w:sz w:val="23"/>
          <w:szCs w:val="23"/>
        </w:rPr>
        <w:t xml:space="preserve">250,000 (two hundred and fifty thousand pounds), </w:t>
      </w:r>
      <w:r w:rsidRPr="00B4126A">
        <w:rPr>
          <w:rFonts w:asciiTheme="minorHAnsi" w:hAnsiTheme="minorHAnsi" w:cstheme="minorHAnsi"/>
          <w:sz w:val="23"/>
          <w:szCs w:val="23"/>
        </w:rPr>
        <w:t xml:space="preserve">or such </w:t>
      </w:r>
      <w:r w:rsidR="009E1738" w:rsidRPr="00B4126A">
        <w:rPr>
          <w:rFonts w:asciiTheme="minorHAnsi" w:hAnsiTheme="minorHAnsi" w:cstheme="minorHAnsi"/>
          <w:sz w:val="23"/>
          <w:szCs w:val="23"/>
        </w:rPr>
        <w:t xml:space="preserve">lesser </w:t>
      </w:r>
      <w:r w:rsidRPr="00B4126A">
        <w:rPr>
          <w:rFonts w:asciiTheme="minorHAnsi" w:hAnsiTheme="minorHAnsi" w:cstheme="minorHAnsi"/>
          <w:sz w:val="23"/>
          <w:szCs w:val="23"/>
        </w:rPr>
        <w:t>sum at any time this agreement subsists, or such lesser sum as shall be outstanding after part repayment has been made.</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p>
    <w:p w:rsidR="000C10EE" w:rsidRPr="00B4126A" w:rsidRDefault="000C10EE">
      <w:pPr>
        <w:widowControl w:val="0"/>
        <w:rPr>
          <w:rFonts w:asciiTheme="minorHAnsi" w:hAnsiTheme="minorHAnsi" w:cstheme="minorHAnsi"/>
          <w:sz w:val="23"/>
          <w:szCs w:val="23"/>
        </w:rPr>
      </w:pPr>
    </w:p>
    <w:p w:rsidR="009E426C" w:rsidRPr="00B4126A" w:rsidRDefault="009E426C">
      <w:pPr>
        <w:widowControl w:val="0"/>
        <w:rPr>
          <w:rFonts w:asciiTheme="minorHAnsi" w:hAnsiTheme="minorHAnsi" w:cstheme="minorHAnsi"/>
          <w:sz w:val="23"/>
          <w:szCs w:val="23"/>
        </w:rPr>
      </w:pPr>
    </w:p>
    <w:p w:rsidR="000C10EE" w:rsidRPr="00B4126A" w:rsidRDefault="000C10EE">
      <w:pPr>
        <w:widowControl w:val="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 xml:space="preserve">Repayment </w:t>
      </w:r>
    </w:p>
    <w:p w:rsidR="00E14A67" w:rsidRPr="00B4126A" w:rsidRDefault="00E14A67" w:rsidP="00E14A67">
      <w:pPr>
        <w:pStyle w:val="Legal1"/>
        <w:ind w:left="720"/>
        <w:rPr>
          <w:rFonts w:asciiTheme="minorHAnsi" w:hAnsiTheme="minorHAnsi" w:cstheme="minorHAnsi"/>
          <w:sz w:val="23"/>
          <w:szCs w:val="23"/>
        </w:rPr>
      </w:pPr>
    </w:p>
    <w:p w:rsidR="00F837AB" w:rsidRPr="00B4126A" w:rsidRDefault="00F837AB" w:rsidP="00E14A67">
      <w:pPr>
        <w:pStyle w:val="Legal1"/>
        <w:ind w:left="720"/>
        <w:rPr>
          <w:rFonts w:asciiTheme="minorHAnsi" w:hAnsiTheme="minorHAnsi" w:cstheme="minorHAnsi"/>
          <w:sz w:val="23"/>
          <w:szCs w:val="23"/>
        </w:rPr>
      </w:pPr>
    </w:p>
    <w:p w:rsidR="00D945CD" w:rsidRPr="00B4126A" w:rsidRDefault="00D945CD" w:rsidP="00482D9A">
      <w:pPr>
        <w:ind w:left="720"/>
        <w:rPr>
          <w:rFonts w:asciiTheme="minorHAnsi" w:hAnsiTheme="minorHAnsi" w:cstheme="minorHAnsi"/>
          <w:color w:val="000000"/>
          <w:sz w:val="23"/>
          <w:szCs w:val="23"/>
        </w:rPr>
      </w:pPr>
      <w:r w:rsidRPr="00B4126A">
        <w:rPr>
          <w:rFonts w:asciiTheme="minorHAnsi" w:hAnsiTheme="minorHAnsi" w:cstheme="minorHAnsi"/>
          <w:sz w:val="23"/>
          <w:szCs w:val="23"/>
        </w:rPr>
        <w:t xml:space="preserve">The </w:t>
      </w:r>
      <w:r w:rsidR="00150B4A" w:rsidRPr="00B4126A">
        <w:rPr>
          <w:rFonts w:asciiTheme="minorHAnsi" w:hAnsiTheme="minorHAnsi" w:cstheme="minorHAnsi"/>
          <w:sz w:val="23"/>
          <w:szCs w:val="23"/>
        </w:rPr>
        <w:t>Debt</w:t>
      </w:r>
      <w:r w:rsidR="00F837AB" w:rsidRPr="00B4126A">
        <w:rPr>
          <w:rFonts w:asciiTheme="minorHAnsi" w:hAnsiTheme="minorHAnsi" w:cstheme="minorHAnsi"/>
          <w:sz w:val="23"/>
          <w:szCs w:val="23"/>
        </w:rPr>
        <w:t xml:space="preserve"> amount</w:t>
      </w:r>
      <w:r w:rsidRPr="00B4126A">
        <w:rPr>
          <w:rFonts w:asciiTheme="minorHAnsi" w:hAnsiTheme="minorHAnsi" w:cstheme="minorHAnsi"/>
          <w:sz w:val="23"/>
          <w:szCs w:val="23"/>
        </w:rPr>
        <w:t xml:space="preserve"> shall be repaid in </w:t>
      </w:r>
      <w:r w:rsidR="00653EA1" w:rsidRPr="00B4126A">
        <w:rPr>
          <w:rFonts w:asciiTheme="minorHAnsi" w:hAnsiTheme="minorHAnsi" w:cstheme="minorHAnsi"/>
          <w:sz w:val="23"/>
          <w:szCs w:val="23"/>
        </w:rPr>
        <w:t xml:space="preserve">form of a </w:t>
      </w:r>
      <w:r w:rsidR="00D42E4C" w:rsidRPr="00B4126A">
        <w:rPr>
          <w:rFonts w:asciiTheme="minorHAnsi" w:hAnsiTheme="minorHAnsi" w:cstheme="minorHAnsi"/>
          <w:sz w:val="23"/>
          <w:szCs w:val="23"/>
        </w:rPr>
        <w:t xml:space="preserve">transfer of </w:t>
      </w:r>
      <w:r w:rsidR="00EB7417" w:rsidRPr="00B4126A">
        <w:rPr>
          <w:rFonts w:asciiTheme="minorHAnsi" w:hAnsiTheme="minorHAnsi" w:cstheme="minorHAnsi"/>
          <w:sz w:val="23"/>
          <w:szCs w:val="23"/>
        </w:rPr>
        <w:t xml:space="preserve">share of freehold </w:t>
      </w:r>
      <w:r w:rsidR="00D42E4C" w:rsidRPr="00B4126A">
        <w:rPr>
          <w:rFonts w:asciiTheme="minorHAnsi" w:hAnsiTheme="minorHAnsi" w:cstheme="minorHAnsi"/>
          <w:sz w:val="23"/>
          <w:szCs w:val="23"/>
        </w:rPr>
        <w:t xml:space="preserve">title </w:t>
      </w:r>
      <w:r w:rsidR="009E426C" w:rsidRPr="00B4126A">
        <w:rPr>
          <w:rFonts w:asciiTheme="minorHAnsi" w:hAnsiTheme="minorHAnsi" w:cstheme="minorHAnsi"/>
          <w:sz w:val="23"/>
          <w:szCs w:val="23"/>
        </w:rPr>
        <w:t>Carlton House</w:t>
      </w:r>
      <w:r w:rsidR="009E426C" w:rsidRPr="00B4126A">
        <w:rPr>
          <w:rFonts w:asciiTheme="minorHAnsi" w:hAnsiTheme="minorHAnsi" w:cstheme="minorHAnsi"/>
          <w:sz w:val="23"/>
          <w:szCs w:val="23"/>
        </w:rPr>
        <w:br/>
        <w:t>42-44 West Street</w:t>
      </w:r>
      <w:r w:rsidR="009E426C" w:rsidRPr="00B4126A">
        <w:rPr>
          <w:rFonts w:asciiTheme="minorHAnsi" w:hAnsiTheme="minorHAnsi" w:cstheme="minorHAnsi"/>
          <w:sz w:val="23"/>
          <w:szCs w:val="23"/>
        </w:rPr>
        <w:t xml:space="preserve">, </w:t>
      </w:r>
      <w:proofErr w:type="spellStart"/>
      <w:r w:rsidR="009E426C" w:rsidRPr="00B4126A">
        <w:rPr>
          <w:rFonts w:asciiTheme="minorHAnsi" w:hAnsiTheme="minorHAnsi" w:cstheme="minorHAnsi"/>
          <w:sz w:val="23"/>
          <w:szCs w:val="23"/>
        </w:rPr>
        <w:t>Dunstable</w:t>
      </w:r>
      <w:proofErr w:type="spellEnd"/>
      <w:r w:rsidR="009E426C" w:rsidRPr="00B4126A">
        <w:rPr>
          <w:rFonts w:asciiTheme="minorHAnsi" w:hAnsiTheme="minorHAnsi" w:cstheme="minorHAnsi"/>
          <w:sz w:val="23"/>
          <w:szCs w:val="23"/>
        </w:rPr>
        <w:t xml:space="preserve">, </w:t>
      </w:r>
      <w:r w:rsidR="009E426C" w:rsidRPr="00B4126A">
        <w:rPr>
          <w:rFonts w:asciiTheme="minorHAnsi" w:hAnsiTheme="minorHAnsi" w:cstheme="minorHAnsi"/>
          <w:sz w:val="23"/>
          <w:szCs w:val="23"/>
        </w:rPr>
        <w:t>Bedfordshire</w:t>
      </w:r>
      <w:r w:rsidR="009E426C" w:rsidRPr="00B4126A">
        <w:rPr>
          <w:rFonts w:asciiTheme="minorHAnsi" w:hAnsiTheme="minorHAnsi" w:cstheme="minorHAnsi"/>
          <w:sz w:val="23"/>
          <w:szCs w:val="23"/>
        </w:rPr>
        <w:t xml:space="preserve">. </w:t>
      </w:r>
      <w:r w:rsidR="009E426C" w:rsidRPr="00B4126A">
        <w:rPr>
          <w:rFonts w:asciiTheme="minorHAnsi" w:hAnsiTheme="minorHAnsi" w:cstheme="minorHAnsi"/>
          <w:sz w:val="23"/>
          <w:szCs w:val="23"/>
        </w:rPr>
        <w:t>LU6 1TA</w:t>
      </w:r>
      <w:r w:rsidR="009E426C" w:rsidRPr="00B4126A">
        <w:rPr>
          <w:rFonts w:asciiTheme="minorHAnsi" w:hAnsiTheme="minorHAnsi" w:cstheme="minorHAnsi"/>
          <w:sz w:val="23"/>
          <w:szCs w:val="23"/>
        </w:rPr>
        <w:t xml:space="preserve"> </w:t>
      </w:r>
      <w:r w:rsidR="00653EA1" w:rsidRPr="00B4126A">
        <w:rPr>
          <w:rFonts w:asciiTheme="minorHAnsi" w:hAnsiTheme="minorHAnsi" w:cstheme="minorHAnsi"/>
          <w:sz w:val="23"/>
          <w:szCs w:val="23"/>
        </w:rPr>
        <w:t xml:space="preserve">equal to the amount of debt outstanding within </w:t>
      </w:r>
      <w:r w:rsidR="00E84783" w:rsidRPr="00B4126A">
        <w:rPr>
          <w:rFonts w:asciiTheme="minorHAnsi" w:hAnsiTheme="minorHAnsi" w:cstheme="minorHAnsi"/>
          <w:sz w:val="23"/>
          <w:szCs w:val="23"/>
        </w:rPr>
        <w:t>seven</w:t>
      </w:r>
      <w:r w:rsidR="00653EA1" w:rsidRPr="00B4126A">
        <w:rPr>
          <w:rFonts w:asciiTheme="minorHAnsi" w:hAnsiTheme="minorHAnsi" w:cstheme="minorHAnsi"/>
          <w:sz w:val="23"/>
          <w:szCs w:val="23"/>
        </w:rPr>
        <w:t xml:space="preserve"> calend</w:t>
      </w:r>
      <w:r w:rsidR="00735EFC" w:rsidRPr="00B4126A">
        <w:rPr>
          <w:rFonts w:asciiTheme="minorHAnsi" w:hAnsiTheme="minorHAnsi" w:cstheme="minorHAnsi"/>
          <w:sz w:val="23"/>
          <w:szCs w:val="23"/>
        </w:rPr>
        <w:t>a</w:t>
      </w:r>
      <w:r w:rsidR="00653EA1" w:rsidRPr="00B4126A">
        <w:rPr>
          <w:rFonts w:asciiTheme="minorHAnsi" w:hAnsiTheme="minorHAnsi" w:cstheme="minorHAnsi"/>
          <w:sz w:val="23"/>
          <w:szCs w:val="23"/>
        </w:rPr>
        <w:t xml:space="preserve">r days of the date of this agreement, </w:t>
      </w:r>
      <w:r w:rsidR="00FB2694" w:rsidRPr="00B4126A">
        <w:rPr>
          <w:rFonts w:asciiTheme="minorHAnsi" w:hAnsiTheme="minorHAnsi" w:cstheme="minorHAnsi"/>
          <w:sz w:val="23"/>
          <w:szCs w:val="23"/>
        </w:rPr>
        <w:t xml:space="preserve">or at an earlier date as may be required by the </w:t>
      </w:r>
      <w:r w:rsidR="00A61B5A" w:rsidRPr="00B4126A">
        <w:rPr>
          <w:rFonts w:asciiTheme="minorHAnsi" w:hAnsiTheme="minorHAnsi" w:cstheme="minorHAnsi"/>
          <w:sz w:val="23"/>
          <w:szCs w:val="23"/>
        </w:rPr>
        <w:t>Creditor</w:t>
      </w:r>
      <w:r w:rsidR="00FB2694" w:rsidRPr="00B4126A">
        <w:rPr>
          <w:rFonts w:asciiTheme="minorHAnsi" w:hAnsiTheme="minorHAnsi" w:cstheme="minorHAnsi"/>
          <w:sz w:val="23"/>
          <w:szCs w:val="23"/>
        </w:rPr>
        <w:t xml:space="preserve"> from time to time.</w:t>
      </w:r>
      <w:r w:rsidR="00E84783" w:rsidRPr="00B4126A">
        <w:rPr>
          <w:rFonts w:asciiTheme="minorHAnsi" w:hAnsiTheme="minorHAnsi" w:cstheme="minorHAnsi"/>
          <w:sz w:val="23"/>
          <w:szCs w:val="23"/>
        </w:rPr>
        <w:t xml:space="preserve"> If the debt is not repaid within 7 calendar days of the date of this agreement, interest will be repayable, the terms of which are set out in part 4. </w:t>
      </w:r>
      <w:r w:rsidR="00747F59" w:rsidRPr="00B4126A">
        <w:rPr>
          <w:rFonts w:asciiTheme="minorHAnsi" w:hAnsiTheme="minorHAnsi" w:cstheme="minorHAnsi"/>
          <w:sz w:val="23"/>
          <w:szCs w:val="23"/>
        </w:rPr>
        <w:t>If after a further period of 7 calendar</w:t>
      </w:r>
      <w:r w:rsidR="00966176" w:rsidRPr="00B4126A">
        <w:rPr>
          <w:rFonts w:asciiTheme="minorHAnsi" w:hAnsiTheme="minorHAnsi" w:cstheme="minorHAnsi"/>
          <w:sz w:val="23"/>
          <w:szCs w:val="23"/>
        </w:rPr>
        <w:t xml:space="preserve"> days the debt has not been repaid in full the Debtor will be deemed to be in default. </w:t>
      </w:r>
    </w:p>
    <w:p w:rsidR="00F837AB" w:rsidRPr="00B4126A" w:rsidRDefault="00F837AB">
      <w:pPr>
        <w:widowControl w:val="0"/>
        <w:ind w:left="72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 xml:space="preserve">Interest payable </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1440" w:hanging="720"/>
        <w:rPr>
          <w:rFonts w:asciiTheme="minorHAnsi" w:hAnsiTheme="minorHAnsi" w:cstheme="minorHAnsi"/>
          <w:sz w:val="23"/>
          <w:szCs w:val="23"/>
        </w:rPr>
      </w:pPr>
      <w:r w:rsidRPr="00B4126A">
        <w:rPr>
          <w:rFonts w:asciiTheme="minorHAnsi" w:hAnsiTheme="minorHAnsi" w:cstheme="minorHAnsi"/>
          <w:sz w:val="23"/>
          <w:szCs w:val="23"/>
        </w:rPr>
        <w:t>5.1</w:t>
      </w:r>
      <w:r w:rsidRPr="00B4126A">
        <w:rPr>
          <w:rFonts w:asciiTheme="minorHAnsi" w:hAnsiTheme="minorHAnsi" w:cstheme="minorHAnsi"/>
          <w:sz w:val="23"/>
          <w:szCs w:val="23"/>
        </w:rPr>
        <w:tab/>
      </w:r>
      <w:r w:rsidR="00F837AB" w:rsidRPr="00B4126A">
        <w:rPr>
          <w:rFonts w:asciiTheme="minorHAnsi" w:hAnsiTheme="minorHAnsi" w:cstheme="minorHAnsi"/>
          <w:sz w:val="23"/>
          <w:szCs w:val="23"/>
        </w:rPr>
        <w:t>Interest shall be paid at the Basic Rate</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720" w:hanging="11"/>
        <w:rPr>
          <w:rFonts w:asciiTheme="minorHAnsi" w:hAnsiTheme="minorHAnsi" w:cstheme="minorHAnsi"/>
          <w:sz w:val="23"/>
          <w:szCs w:val="23"/>
        </w:rPr>
      </w:pPr>
      <w:r w:rsidRPr="00B4126A">
        <w:rPr>
          <w:rFonts w:asciiTheme="minorHAnsi" w:hAnsiTheme="minorHAnsi" w:cstheme="minorHAnsi"/>
          <w:sz w:val="23"/>
          <w:szCs w:val="23"/>
        </w:rPr>
        <w:tab/>
        <w:t>Interest shall be calculated</w:t>
      </w:r>
      <w:r w:rsidR="00F837AB" w:rsidRPr="00B4126A">
        <w:rPr>
          <w:rFonts w:asciiTheme="minorHAnsi" w:hAnsiTheme="minorHAnsi" w:cstheme="minorHAnsi"/>
          <w:sz w:val="23"/>
          <w:szCs w:val="23"/>
        </w:rPr>
        <w:t xml:space="preserve"> on a daily basis and cumulated </w:t>
      </w:r>
      <w:r w:rsidR="00577593" w:rsidRPr="00B4126A">
        <w:rPr>
          <w:rFonts w:asciiTheme="minorHAnsi" w:hAnsiTheme="minorHAnsi" w:cstheme="minorHAnsi"/>
          <w:sz w:val="23"/>
          <w:szCs w:val="23"/>
        </w:rPr>
        <w:t>monthly</w:t>
      </w:r>
      <w:r w:rsidR="00F837AB" w:rsidRPr="00B4126A">
        <w:rPr>
          <w:rFonts w:asciiTheme="minorHAnsi" w:hAnsiTheme="minorHAnsi" w:cstheme="minorHAnsi"/>
          <w:sz w:val="23"/>
          <w:szCs w:val="23"/>
        </w:rPr>
        <w:t xml:space="preserve">. </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720" w:hanging="11"/>
        <w:rPr>
          <w:rFonts w:asciiTheme="minorHAnsi" w:hAnsiTheme="minorHAnsi" w:cstheme="minorHAnsi"/>
          <w:sz w:val="23"/>
          <w:szCs w:val="23"/>
        </w:rPr>
      </w:pPr>
      <w:r w:rsidRPr="00B4126A">
        <w:rPr>
          <w:rFonts w:asciiTheme="minorHAnsi" w:hAnsiTheme="minorHAnsi" w:cstheme="minorHAnsi"/>
          <w:sz w:val="23"/>
          <w:szCs w:val="23"/>
        </w:rPr>
        <w:tab/>
        <w:t>Interest shall be paid on the Interest Date.</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Early repayment of part</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720"/>
        <w:rPr>
          <w:rFonts w:asciiTheme="minorHAnsi" w:hAnsiTheme="minorHAnsi" w:cstheme="minorHAnsi"/>
          <w:sz w:val="23"/>
          <w:szCs w:val="23"/>
        </w:rPr>
      </w:pPr>
      <w:r w:rsidRPr="00B4126A">
        <w:rPr>
          <w:rFonts w:asciiTheme="minorHAnsi" w:hAnsiTheme="minorHAnsi" w:cstheme="minorHAnsi"/>
          <w:sz w:val="23"/>
          <w:szCs w:val="23"/>
        </w:rPr>
        <w:t xml:space="preserve">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may repay all or part of the </w:t>
      </w:r>
      <w:r w:rsidR="00150B4A" w:rsidRPr="00B4126A">
        <w:rPr>
          <w:rFonts w:asciiTheme="minorHAnsi" w:hAnsiTheme="minorHAnsi" w:cstheme="minorHAnsi"/>
          <w:sz w:val="23"/>
          <w:szCs w:val="23"/>
        </w:rPr>
        <w:t>Debt</w:t>
      </w:r>
      <w:r w:rsidRPr="00B4126A">
        <w:rPr>
          <w:rFonts w:asciiTheme="minorHAnsi" w:hAnsiTheme="minorHAnsi" w:cstheme="minorHAnsi"/>
          <w:sz w:val="23"/>
          <w:szCs w:val="23"/>
        </w:rPr>
        <w:t xml:space="preserve"> before the due date for repayment provided that not less than </w:t>
      </w:r>
      <w:r w:rsidR="00F837AB" w:rsidRPr="00B4126A">
        <w:rPr>
          <w:rFonts w:asciiTheme="minorHAnsi" w:hAnsiTheme="minorHAnsi" w:cstheme="minorHAnsi"/>
          <w:sz w:val="23"/>
          <w:szCs w:val="23"/>
        </w:rPr>
        <w:t xml:space="preserve">seven working days’ </w:t>
      </w:r>
      <w:r w:rsidRPr="00B4126A">
        <w:rPr>
          <w:rFonts w:asciiTheme="minorHAnsi" w:hAnsiTheme="minorHAnsi" w:cstheme="minorHAnsi"/>
          <w:sz w:val="23"/>
          <w:szCs w:val="23"/>
        </w:rPr>
        <w:t xml:space="preserve">notice is given by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to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specifying the amount proposed to be prepaid.  This notice then binds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to make that payment on the date he has specified.</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’s warranties</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720"/>
        <w:rPr>
          <w:rFonts w:asciiTheme="minorHAnsi" w:hAnsiTheme="minorHAnsi" w:cstheme="minorHAnsi"/>
          <w:sz w:val="23"/>
          <w:szCs w:val="23"/>
          <w:lang w:val="en-GB"/>
        </w:rPr>
      </w:pPr>
      <w:r w:rsidRPr="00B4126A">
        <w:rPr>
          <w:rFonts w:asciiTheme="minorHAnsi" w:hAnsiTheme="minorHAnsi" w:cstheme="minorHAnsi"/>
          <w:sz w:val="23"/>
          <w:szCs w:val="23"/>
          <w:lang w:val="en-GB"/>
        </w:rPr>
        <w:t xml:space="preserve">The </w:t>
      </w:r>
      <w:r w:rsidR="00150B4A" w:rsidRPr="00B4126A">
        <w:rPr>
          <w:rFonts w:asciiTheme="minorHAnsi" w:hAnsiTheme="minorHAnsi" w:cstheme="minorHAnsi"/>
          <w:sz w:val="23"/>
          <w:szCs w:val="23"/>
          <w:lang w:val="en-GB"/>
        </w:rPr>
        <w:t>Debtor</w:t>
      </w:r>
      <w:r w:rsidRPr="00B4126A">
        <w:rPr>
          <w:rFonts w:asciiTheme="minorHAnsi" w:hAnsiTheme="minorHAnsi" w:cstheme="minorHAnsi"/>
          <w:sz w:val="23"/>
          <w:szCs w:val="23"/>
          <w:lang w:val="en-GB"/>
        </w:rPr>
        <w:t xml:space="preserve"> represents and warrants that:</w:t>
      </w:r>
    </w:p>
    <w:p w:rsidR="00D945CD" w:rsidRPr="00B4126A" w:rsidRDefault="00D945CD">
      <w:pPr>
        <w:widowControl w:val="0"/>
        <w:rPr>
          <w:rFonts w:asciiTheme="minorHAnsi" w:hAnsiTheme="minorHAnsi" w:cstheme="minorHAnsi"/>
          <w:sz w:val="23"/>
          <w:szCs w:val="23"/>
          <w:lang w:val="en-GB"/>
        </w:rPr>
      </w:pPr>
    </w:p>
    <w:p w:rsidR="00D945CD" w:rsidRPr="00B4126A" w:rsidRDefault="00D945CD" w:rsidP="00A61B5A">
      <w:pPr>
        <w:pStyle w:val="Legal2"/>
        <w:numPr>
          <w:ilvl w:val="1"/>
          <w:numId w:val="2"/>
        </w:numPr>
        <w:ind w:left="720" w:hanging="11"/>
        <w:rPr>
          <w:rFonts w:asciiTheme="minorHAnsi" w:hAnsiTheme="minorHAnsi" w:cstheme="minorHAnsi"/>
          <w:sz w:val="23"/>
          <w:szCs w:val="23"/>
          <w:lang w:val="en-GB"/>
        </w:rPr>
      </w:pPr>
      <w:r w:rsidRPr="00B4126A">
        <w:rPr>
          <w:rFonts w:asciiTheme="minorHAnsi" w:hAnsiTheme="minorHAnsi" w:cstheme="minorHAnsi"/>
          <w:sz w:val="23"/>
          <w:szCs w:val="23"/>
          <w:lang w:val="en-GB"/>
        </w:rPr>
        <w:tab/>
        <w:t>It is authorised to enter into this agreement;</w:t>
      </w:r>
    </w:p>
    <w:p w:rsidR="00D945CD" w:rsidRPr="00B4126A" w:rsidRDefault="00D945CD">
      <w:pPr>
        <w:widowControl w:val="0"/>
        <w:rPr>
          <w:rFonts w:asciiTheme="minorHAnsi" w:hAnsiTheme="minorHAnsi" w:cstheme="minorHAnsi"/>
          <w:sz w:val="23"/>
          <w:szCs w:val="23"/>
          <w:lang w:val="en-GB"/>
        </w:rPr>
      </w:pPr>
    </w:p>
    <w:p w:rsidR="00D945CD" w:rsidRPr="00B4126A" w:rsidRDefault="00D945CD">
      <w:pPr>
        <w:pStyle w:val="Legal2"/>
        <w:numPr>
          <w:ilvl w:val="1"/>
          <w:numId w:val="2"/>
        </w:numPr>
        <w:ind w:left="1418" w:hanging="709"/>
        <w:rPr>
          <w:rFonts w:asciiTheme="minorHAnsi" w:hAnsiTheme="minorHAnsi" w:cstheme="minorHAnsi"/>
          <w:sz w:val="23"/>
          <w:szCs w:val="23"/>
          <w:lang w:val="en-GB"/>
        </w:rPr>
      </w:pPr>
      <w:r w:rsidRPr="00B4126A">
        <w:rPr>
          <w:rFonts w:asciiTheme="minorHAnsi" w:hAnsiTheme="minorHAnsi" w:cstheme="minorHAnsi"/>
          <w:sz w:val="23"/>
          <w:szCs w:val="23"/>
          <w:lang w:val="en-GB"/>
        </w:rPr>
        <w:tab/>
        <w:t>t</w:t>
      </w:r>
      <w:r w:rsidRPr="00B4126A">
        <w:rPr>
          <w:rFonts w:asciiTheme="minorHAnsi" w:hAnsiTheme="minorHAnsi" w:cstheme="minorHAnsi"/>
          <w:sz w:val="23"/>
          <w:szCs w:val="23"/>
        </w:rPr>
        <w:t>he execution of this agreement</w:t>
      </w:r>
      <w:r w:rsidR="00653EA1" w:rsidRPr="00B4126A">
        <w:rPr>
          <w:rFonts w:asciiTheme="minorHAnsi" w:hAnsiTheme="minorHAnsi" w:cstheme="minorHAnsi"/>
          <w:sz w:val="23"/>
          <w:szCs w:val="23"/>
        </w:rPr>
        <w:t xml:space="preserve"> </w:t>
      </w:r>
      <w:r w:rsidRPr="00B4126A">
        <w:rPr>
          <w:rFonts w:asciiTheme="minorHAnsi" w:hAnsiTheme="minorHAnsi" w:cstheme="minorHAnsi"/>
          <w:sz w:val="23"/>
          <w:szCs w:val="23"/>
        </w:rPr>
        <w:t xml:space="preserve">and the performance by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of his obligations are fully within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's legal authority, are not in breach of the articles of association of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and do not and will not contravene or be in conflict with any provision of law or of any agreement binding upon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w:t>
      </w:r>
    </w:p>
    <w:p w:rsidR="00D945CD" w:rsidRPr="00B4126A" w:rsidRDefault="00D945CD">
      <w:pPr>
        <w:widowControl w:val="0"/>
        <w:rPr>
          <w:rFonts w:asciiTheme="minorHAnsi" w:hAnsiTheme="minorHAnsi" w:cstheme="minorHAnsi"/>
          <w:sz w:val="23"/>
          <w:szCs w:val="23"/>
          <w:lang w:val="en-GB"/>
        </w:rPr>
      </w:pPr>
    </w:p>
    <w:p w:rsidR="00D945CD" w:rsidRPr="00B4126A" w:rsidRDefault="00D945CD">
      <w:pPr>
        <w:pStyle w:val="Legal2"/>
        <w:numPr>
          <w:ilvl w:val="1"/>
          <w:numId w:val="2"/>
        </w:numPr>
        <w:ind w:left="720" w:hanging="11"/>
        <w:rPr>
          <w:rFonts w:asciiTheme="minorHAnsi" w:hAnsiTheme="minorHAnsi" w:cstheme="minorHAnsi"/>
          <w:sz w:val="23"/>
          <w:szCs w:val="23"/>
        </w:rPr>
      </w:pPr>
      <w:r w:rsidRPr="00B4126A">
        <w:rPr>
          <w:rFonts w:asciiTheme="minorHAnsi" w:hAnsiTheme="minorHAnsi" w:cstheme="minorHAnsi"/>
          <w:sz w:val="23"/>
          <w:szCs w:val="23"/>
          <w:lang w:val="en-GB"/>
        </w:rPr>
        <w:tab/>
        <w:t xml:space="preserve">the </w:t>
      </w:r>
      <w:r w:rsidR="00150B4A" w:rsidRPr="00B4126A">
        <w:rPr>
          <w:rFonts w:asciiTheme="minorHAnsi" w:hAnsiTheme="minorHAnsi" w:cstheme="minorHAnsi"/>
          <w:sz w:val="23"/>
          <w:szCs w:val="23"/>
          <w:lang w:val="en-GB"/>
        </w:rPr>
        <w:t>Debtor</w:t>
      </w:r>
      <w:r w:rsidRPr="00B4126A">
        <w:rPr>
          <w:rFonts w:asciiTheme="minorHAnsi" w:hAnsiTheme="minorHAnsi" w:cstheme="minorHAnsi"/>
          <w:sz w:val="23"/>
          <w:szCs w:val="23"/>
          <w:lang w:val="en-GB"/>
        </w:rPr>
        <w:t xml:space="preserve"> has no undisclosed contingent obligations;</w:t>
      </w:r>
    </w:p>
    <w:p w:rsidR="00D945CD" w:rsidRPr="00B4126A" w:rsidRDefault="00D945CD">
      <w:pPr>
        <w:widowControl w:val="0"/>
        <w:rPr>
          <w:rFonts w:asciiTheme="minorHAnsi" w:hAnsiTheme="minorHAnsi" w:cstheme="minorHAnsi"/>
          <w:sz w:val="23"/>
          <w:szCs w:val="23"/>
          <w:lang w:val="en-GB"/>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lang w:val="en-GB"/>
        </w:rPr>
        <w:lastRenderedPageBreak/>
        <w:tab/>
        <w:t xml:space="preserve">there are no material, unrealised or anticipated losses from any present commitment of the </w:t>
      </w:r>
      <w:r w:rsidR="00150B4A" w:rsidRPr="00B4126A">
        <w:rPr>
          <w:rFonts w:asciiTheme="minorHAnsi" w:hAnsiTheme="minorHAnsi" w:cstheme="minorHAnsi"/>
          <w:sz w:val="23"/>
          <w:szCs w:val="23"/>
          <w:lang w:val="en-GB"/>
        </w:rPr>
        <w:t>Debtor</w:t>
      </w:r>
      <w:r w:rsidRPr="00B4126A">
        <w:rPr>
          <w:rFonts w:asciiTheme="minorHAnsi" w:hAnsiTheme="minorHAnsi" w:cstheme="minorHAnsi"/>
          <w:sz w:val="23"/>
          <w:szCs w:val="23"/>
          <w:lang w:val="en-GB"/>
        </w:rPr>
        <w:t>;</w:t>
      </w:r>
    </w:p>
    <w:p w:rsidR="00D945CD" w:rsidRPr="00B4126A" w:rsidRDefault="00D945CD">
      <w:pPr>
        <w:widowControl w:val="0"/>
        <w:rPr>
          <w:rFonts w:asciiTheme="minorHAnsi" w:hAnsiTheme="minorHAnsi" w:cstheme="minorHAnsi"/>
          <w:sz w:val="23"/>
          <w:szCs w:val="23"/>
          <w:lang w:val="en-GB"/>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lang w:val="en-GB"/>
        </w:rPr>
        <w:tab/>
        <w:t xml:space="preserve">the </w:t>
      </w:r>
      <w:r w:rsidR="00150B4A" w:rsidRPr="00B4126A">
        <w:rPr>
          <w:rFonts w:asciiTheme="minorHAnsi" w:hAnsiTheme="minorHAnsi" w:cstheme="minorHAnsi"/>
          <w:sz w:val="23"/>
          <w:szCs w:val="23"/>
          <w:lang w:val="en-GB"/>
        </w:rPr>
        <w:t>Debtor</w:t>
      </w:r>
      <w:r w:rsidRPr="00B4126A">
        <w:rPr>
          <w:rFonts w:asciiTheme="minorHAnsi" w:hAnsiTheme="minorHAnsi" w:cstheme="minorHAnsi"/>
          <w:sz w:val="23"/>
          <w:szCs w:val="23"/>
          <w:lang w:val="en-GB"/>
        </w:rPr>
        <w:t xml:space="preserve"> will advise the </w:t>
      </w:r>
      <w:r w:rsidR="00150B4A" w:rsidRPr="00B4126A">
        <w:rPr>
          <w:rFonts w:asciiTheme="minorHAnsi" w:hAnsiTheme="minorHAnsi" w:cstheme="minorHAnsi"/>
          <w:sz w:val="23"/>
          <w:szCs w:val="23"/>
          <w:lang w:val="en-GB"/>
        </w:rPr>
        <w:t>Creditor</w:t>
      </w:r>
      <w:r w:rsidRPr="00B4126A">
        <w:rPr>
          <w:rFonts w:asciiTheme="minorHAnsi" w:hAnsiTheme="minorHAnsi" w:cstheme="minorHAnsi"/>
          <w:sz w:val="23"/>
          <w:szCs w:val="23"/>
          <w:lang w:val="en-GB"/>
        </w:rPr>
        <w:t xml:space="preserve"> of material adverse changes which occur at any time prior to the date of final payment;</w:t>
      </w:r>
    </w:p>
    <w:p w:rsidR="00735EFC" w:rsidRPr="00B4126A" w:rsidRDefault="00735EFC" w:rsidP="00735EFC">
      <w:pPr>
        <w:rPr>
          <w:rFonts w:asciiTheme="minorHAnsi" w:hAnsiTheme="minorHAnsi" w:cstheme="minorHAnsi"/>
          <w:color w:val="000000"/>
          <w:sz w:val="23"/>
          <w:szCs w:val="23"/>
        </w:rPr>
      </w:pPr>
    </w:p>
    <w:p w:rsidR="00D945CD" w:rsidRPr="00B4126A" w:rsidRDefault="00735EFC" w:rsidP="00735EFC">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 xml:space="preserve">       the property at </w:t>
      </w:r>
      <w:r w:rsidR="00EB7417" w:rsidRPr="00B4126A">
        <w:rPr>
          <w:rFonts w:asciiTheme="minorHAnsi" w:hAnsiTheme="minorHAnsi" w:cstheme="minorHAnsi"/>
          <w:sz w:val="23"/>
          <w:szCs w:val="23"/>
          <w:lang w:val="en-GB"/>
        </w:rPr>
        <w:t xml:space="preserve">freehold title at </w:t>
      </w:r>
      <w:r w:rsidR="009E426C" w:rsidRPr="00B4126A">
        <w:rPr>
          <w:rFonts w:asciiTheme="minorHAnsi" w:hAnsiTheme="minorHAnsi" w:cstheme="minorHAnsi"/>
          <w:sz w:val="23"/>
          <w:szCs w:val="23"/>
        </w:rPr>
        <w:t>Carlton House</w:t>
      </w:r>
      <w:r w:rsidR="009E426C" w:rsidRPr="00B4126A">
        <w:rPr>
          <w:rFonts w:asciiTheme="minorHAnsi" w:hAnsiTheme="minorHAnsi" w:cstheme="minorHAnsi"/>
          <w:sz w:val="23"/>
          <w:szCs w:val="23"/>
        </w:rPr>
        <w:t xml:space="preserve">, </w:t>
      </w:r>
      <w:r w:rsidR="009E426C" w:rsidRPr="00B4126A">
        <w:rPr>
          <w:rFonts w:asciiTheme="minorHAnsi" w:hAnsiTheme="minorHAnsi" w:cstheme="minorHAnsi"/>
          <w:sz w:val="23"/>
          <w:szCs w:val="23"/>
        </w:rPr>
        <w:t>42-44 West Street</w:t>
      </w:r>
      <w:r w:rsidR="009E426C" w:rsidRPr="00B4126A">
        <w:rPr>
          <w:rFonts w:asciiTheme="minorHAnsi" w:hAnsiTheme="minorHAnsi" w:cstheme="minorHAnsi"/>
          <w:sz w:val="23"/>
          <w:szCs w:val="23"/>
        </w:rPr>
        <w:t xml:space="preserve">, </w:t>
      </w:r>
      <w:proofErr w:type="spellStart"/>
      <w:r w:rsidR="009E426C" w:rsidRPr="00B4126A">
        <w:rPr>
          <w:rFonts w:asciiTheme="minorHAnsi" w:hAnsiTheme="minorHAnsi" w:cstheme="minorHAnsi"/>
          <w:sz w:val="23"/>
          <w:szCs w:val="23"/>
        </w:rPr>
        <w:t>Dunstable</w:t>
      </w:r>
      <w:proofErr w:type="spellEnd"/>
      <w:r w:rsidR="009E426C" w:rsidRPr="00B4126A">
        <w:rPr>
          <w:rFonts w:asciiTheme="minorHAnsi" w:hAnsiTheme="minorHAnsi" w:cstheme="minorHAnsi"/>
          <w:sz w:val="23"/>
          <w:szCs w:val="23"/>
        </w:rPr>
        <w:br/>
        <w:t>Bedfordshire</w:t>
      </w:r>
      <w:r w:rsidR="009E426C" w:rsidRPr="00B4126A">
        <w:rPr>
          <w:rFonts w:asciiTheme="minorHAnsi" w:hAnsiTheme="minorHAnsi" w:cstheme="minorHAnsi"/>
          <w:sz w:val="23"/>
          <w:szCs w:val="23"/>
        </w:rPr>
        <w:t xml:space="preserve">, </w:t>
      </w:r>
      <w:r w:rsidR="009E426C" w:rsidRPr="00B4126A">
        <w:rPr>
          <w:rFonts w:asciiTheme="minorHAnsi" w:hAnsiTheme="minorHAnsi" w:cstheme="minorHAnsi"/>
          <w:sz w:val="23"/>
          <w:szCs w:val="23"/>
        </w:rPr>
        <w:t>LU6 1TA</w:t>
      </w:r>
      <w:r w:rsidR="00EB7417" w:rsidRPr="00B4126A">
        <w:rPr>
          <w:rFonts w:asciiTheme="minorHAnsi" w:hAnsiTheme="minorHAnsi" w:cstheme="minorHAnsi"/>
          <w:color w:val="000000"/>
          <w:sz w:val="23"/>
          <w:szCs w:val="23"/>
        </w:rPr>
        <w:t xml:space="preserve"> </w:t>
      </w:r>
      <w:r w:rsidR="00D945CD" w:rsidRPr="00B4126A">
        <w:rPr>
          <w:rFonts w:asciiTheme="minorHAnsi" w:hAnsiTheme="minorHAnsi" w:cstheme="minorHAnsi"/>
          <w:sz w:val="23"/>
          <w:szCs w:val="23"/>
        </w:rPr>
        <w:t xml:space="preserve">is owned by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with no </w:t>
      </w:r>
      <w:r w:rsidR="00D945CD" w:rsidRPr="00B4126A">
        <w:rPr>
          <w:rFonts w:asciiTheme="minorHAnsi" w:hAnsiTheme="minorHAnsi" w:cstheme="minorHAnsi"/>
          <w:sz w:val="23"/>
          <w:szCs w:val="23"/>
        </w:rPr>
        <w:t>charge to any other person;</w:t>
      </w:r>
    </w:p>
    <w:p w:rsidR="00577593" w:rsidRPr="00B4126A" w:rsidRDefault="00577593" w:rsidP="00577593">
      <w:pPr>
        <w:pStyle w:val="Legal2"/>
        <w:ind w:left="72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Event of Default</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r w:rsidRPr="00B4126A">
        <w:rPr>
          <w:rFonts w:asciiTheme="minorHAnsi" w:hAnsiTheme="minorHAnsi" w:cstheme="minorHAnsi"/>
          <w:sz w:val="23"/>
          <w:szCs w:val="23"/>
        </w:rPr>
        <w:tab/>
        <w:t>An “event of default” occurs when:</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 xml:space="preserve">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fails to pay in full and on the due date for payment any sum due and remains in default for </w:t>
      </w:r>
      <w:r w:rsidR="003B0F06" w:rsidRPr="00B4126A">
        <w:rPr>
          <w:rFonts w:asciiTheme="minorHAnsi" w:hAnsiTheme="minorHAnsi" w:cstheme="minorHAnsi"/>
          <w:sz w:val="23"/>
          <w:szCs w:val="23"/>
        </w:rPr>
        <w:t>fourteen</w:t>
      </w:r>
      <w:r w:rsidRPr="00B4126A">
        <w:rPr>
          <w:rFonts w:asciiTheme="minorHAnsi" w:hAnsiTheme="minorHAnsi" w:cstheme="minorHAnsi"/>
          <w:sz w:val="23"/>
          <w:szCs w:val="23"/>
        </w:rPr>
        <w:t xml:space="preserve"> days after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by notice to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has demanded immediate payment; or</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720" w:hanging="11"/>
        <w:rPr>
          <w:rFonts w:asciiTheme="minorHAnsi" w:hAnsiTheme="minorHAnsi" w:cstheme="minorHAnsi"/>
          <w:sz w:val="23"/>
          <w:szCs w:val="23"/>
        </w:rPr>
      </w:pPr>
      <w:r w:rsidRPr="00B4126A">
        <w:rPr>
          <w:rFonts w:asciiTheme="minorHAnsi" w:hAnsiTheme="minorHAnsi" w:cstheme="minorHAnsi"/>
          <w:sz w:val="23"/>
          <w:szCs w:val="23"/>
        </w:rPr>
        <w:tab/>
        <w:t xml:space="preserve">a petition is presented for an order for the bankruptcy of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or</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 xml:space="preserve">in the opinion of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any representation or warranty made by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is found to be incorrect; or</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720" w:hanging="11"/>
        <w:rPr>
          <w:rFonts w:asciiTheme="minorHAnsi" w:hAnsiTheme="minorHAnsi" w:cstheme="minorHAnsi"/>
          <w:sz w:val="23"/>
          <w:szCs w:val="23"/>
        </w:rPr>
      </w:pPr>
      <w:r w:rsidRPr="00B4126A">
        <w:rPr>
          <w:rFonts w:asciiTheme="minorHAnsi" w:hAnsiTheme="minorHAnsi" w:cstheme="minorHAnsi"/>
          <w:sz w:val="23"/>
          <w:szCs w:val="23"/>
        </w:rPr>
        <w:tab/>
        <w:t xml:space="preserve">If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is a company:</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3"/>
        <w:numPr>
          <w:ilvl w:val="2"/>
          <w:numId w:val="2"/>
        </w:numPr>
        <w:ind w:left="1440" w:hanging="22"/>
        <w:rPr>
          <w:rFonts w:asciiTheme="minorHAnsi" w:hAnsiTheme="minorHAnsi" w:cstheme="minorHAnsi"/>
          <w:sz w:val="23"/>
          <w:szCs w:val="23"/>
        </w:rPr>
      </w:pPr>
      <w:r w:rsidRPr="00B4126A">
        <w:rPr>
          <w:rFonts w:asciiTheme="minorHAnsi" w:hAnsiTheme="minorHAnsi" w:cstheme="minorHAnsi"/>
          <w:sz w:val="23"/>
          <w:szCs w:val="23"/>
        </w:rPr>
        <w:tab/>
        <w:t xml:space="preserve">a receiver is appointed to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or</w:t>
      </w:r>
    </w:p>
    <w:p w:rsidR="00D945CD" w:rsidRPr="00B4126A" w:rsidRDefault="00D945CD">
      <w:pPr>
        <w:pStyle w:val="Legal3"/>
        <w:numPr>
          <w:ilvl w:val="2"/>
          <w:numId w:val="2"/>
        </w:numPr>
        <w:ind w:left="2127" w:hanging="709"/>
        <w:rPr>
          <w:rFonts w:asciiTheme="minorHAnsi" w:hAnsiTheme="minorHAnsi" w:cstheme="minorHAnsi"/>
          <w:sz w:val="23"/>
          <w:szCs w:val="23"/>
        </w:rPr>
      </w:pPr>
      <w:r w:rsidRPr="00B4126A">
        <w:rPr>
          <w:rFonts w:asciiTheme="minorHAnsi" w:hAnsiTheme="minorHAnsi" w:cstheme="minorHAnsi"/>
          <w:sz w:val="23"/>
          <w:szCs w:val="23"/>
        </w:rPr>
        <w:tab/>
        <w:t>notice is given of an Extraordinary General Meeting to res</w:t>
      </w:r>
      <w:r w:rsidR="003B0F06" w:rsidRPr="00B4126A">
        <w:rPr>
          <w:rFonts w:asciiTheme="minorHAnsi" w:hAnsiTheme="minorHAnsi" w:cstheme="minorHAnsi"/>
          <w:sz w:val="23"/>
          <w:szCs w:val="23"/>
        </w:rPr>
        <w:t xml:space="preserve">olve to wind up the </w:t>
      </w:r>
      <w:r w:rsidR="00150B4A" w:rsidRPr="00B4126A">
        <w:rPr>
          <w:rFonts w:asciiTheme="minorHAnsi" w:hAnsiTheme="minorHAnsi" w:cstheme="minorHAnsi"/>
          <w:sz w:val="23"/>
          <w:szCs w:val="23"/>
        </w:rPr>
        <w:t>Debtor</w:t>
      </w:r>
      <w:r w:rsidR="003B0F06" w:rsidRPr="00B4126A">
        <w:rPr>
          <w:rFonts w:asciiTheme="minorHAnsi" w:hAnsiTheme="minorHAnsi" w:cstheme="minorHAnsi"/>
          <w:sz w:val="23"/>
          <w:szCs w:val="23"/>
        </w:rPr>
        <w:t xml:space="preserve">; </w:t>
      </w:r>
    </w:p>
    <w:p w:rsidR="00E14A67" w:rsidRPr="00B4126A" w:rsidRDefault="00E14A67">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Notice of default</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 xml:space="preserve">Where an event of default has occurred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may issue a notice of default.  When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does so, the whole amount of the </w:t>
      </w:r>
      <w:r w:rsidR="00150B4A" w:rsidRPr="00B4126A">
        <w:rPr>
          <w:rFonts w:asciiTheme="minorHAnsi" w:hAnsiTheme="minorHAnsi" w:cstheme="minorHAnsi"/>
          <w:sz w:val="23"/>
          <w:szCs w:val="23"/>
        </w:rPr>
        <w:t>Debt</w:t>
      </w:r>
      <w:r w:rsidRPr="00B4126A">
        <w:rPr>
          <w:rFonts w:asciiTheme="minorHAnsi" w:hAnsiTheme="minorHAnsi" w:cstheme="minorHAnsi"/>
          <w:sz w:val="23"/>
          <w:szCs w:val="23"/>
        </w:rPr>
        <w:t xml:space="preserve"> then outstanding and any unpaid interest immediately fall due for payment.</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Each Event of Default stands on its own, independently from any other Event of Default and shall not be limited by another Event of Default.</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 xml:space="preserve">When an event of default happens,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may serve on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a notice specifying the default.</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Consequences of Termination</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720"/>
        <w:rPr>
          <w:rFonts w:asciiTheme="minorHAnsi" w:hAnsiTheme="minorHAnsi" w:cstheme="minorHAnsi"/>
          <w:sz w:val="23"/>
          <w:szCs w:val="23"/>
        </w:rPr>
      </w:pPr>
      <w:r w:rsidRPr="00B4126A">
        <w:rPr>
          <w:rFonts w:asciiTheme="minorHAnsi" w:hAnsiTheme="minorHAnsi" w:cstheme="minorHAnsi"/>
          <w:sz w:val="23"/>
          <w:szCs w:val="23"/>
        </w:rPr>
        <w:t xml:space="preserve">At any time after issue of a valid notice of default by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40" w:hanging="731"/>
        <w:rPr>
          <w:rFonts w:asciiTheme="minorHAnsi" w:hAnsiTheme="minorHAnsi" w:cstheme="minorHAnsi"/>
          <w:sz w:val="23"/>
          <w:szCs w:val="23"/>
        </w:rPr>
      </w:pPr>
      <w:r w:rsidRPr="00B4126A">
        <w:rPr>
          <w:rFonts w:asciiTheme="minorHAnsi" w:hAnsiTheme="minorHAnsi" w:cstheme="minorHAnsi"/>
          <w:sz w:val="23"/>
          <w:szCs w:val="23"/>
        </w:rPr>
        <w:tab/>
        <w:t xml:space="preserve">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shall pay to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3"/>
        <w:numPr>
          <w:ilvl w:val="2"/>
          <w:numId w:val="2"/>
        </w:numPr>
        <w:ind w:left="2160" w:hanging="742"/>
        <w:rPr>
          <w:rFonts w:asciiTheme="minorHAnsi" w:hAnsiTheme="minorHAnsi" w:cstheme="minorHAnsi"/>
          <w:sz w:val="23"/>
          <w:szCs w:val="23"/>
        </w:rPr>
      </w:pPr>
      <w:r w:rsidRPr="00B4126A">
        <w:rPr>
          <w:rFonts w:asciiTheme="minorHAnsi" w:hAnsiTheme="minorHAnsi" w:cstheme="minorHAnsi"/>
          <w:sz w:val="23"/>
          <w:szCs w:val="23"/>
        </w:rPr>
        <w:tab/>
        <w:t>all money due at any time under this agreement;</w:t>
      </w:r>
    </w:p>
    <w:p w:rsidR="00D945CD" w:rsidRPr="00B4126A" w:rsidRDefault="00D945CD">
      <w:pPr>
        <w:pStyle w:val="Legal3"/>
        <w:numPr>
          <w:ilvl w:val="2"/>
          <w:numId w:val="2"/>
        </w:numPr>
        <w:ind w:left="720" w:firstLine="698"/>
        <w:rPr>
          <w:rFonts w:asciiTheme="minorHAnsi" w:hAnsiTheme="minorHAnsi" w:cstheme="minorHAnsi"/>
          <w:sz w:val="23"/>
          <w:szCs w:val="23"/>
        </w:rPr>
      </w:pPr>
      <w:r w:rsidRPr="00B4126A">
        <w:rPr>
          <w:rFonts w:asciiTheme="minorHAnsi" w:hAnsiTheme="minorHAnsi" w:cstheme="minorHAnsi"/>
          <w:sz w:val="23"/>
          <w:szCs w:val="23"/>
        </w:rPr>
        <w:tab/>
        <w:t>damages for any breach of this agreement;</w:t>
      </w:r>
    </w:p>
    <w:p w:rsidR="00D945CD" w:rsidRPr="00B4126A" w:rsidRDefault="00D945CD">
      <w:pPr>
        <w:widowControl w:val="0"/>
        <w:rPr>
          <w:rFonts w:asciiTheme="minorHAnsi" w:hAnsiTheme="minorHAnsi" w:cstheme="minorHAnsi"/>
          <w:sz w:val="23"/>
          <w:szCs w:val="23"/>
        </w:rPr>
      </w:pPr>
    </w:p>
    <w:p w:rsidR="00D945CD" w:rsidRPr="00B4126A" w:rsidRDefault="00D945CD" w:rsidP="00577593">
      <w:pPr>
        <w:pStyle w:val="Legal2"/>
        <w:ind w:left="144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 xml:space="preserve">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now undertakes that upon notice of default having been given, he will use his best </w:t>
      </w:r>
      <w:proofErr w:type="spellStart"/>
      <w:r w:rsidRPr="00B4126A">
        <w:rPr>
          <w:rFonts w:asciiTheme="minorHAnsi" w:hAnsiTheme="minorHAnsi" w:cstheme="minorHAnsi"/>
          <w:sz w:val="23"/>
          <w:szCs w:val="23"/>
        </w:rPr>
        <w:t>endeavours</w:t>
      </w:r>
      <w:proofErr w:type="spellEnd"/>
      <w:r w:rsidRPr="00B4126A">
        <w:rPr>
          <w:rFonts w:asciiTheme="minorHAnsi" w:hAnsiTheme="minorHAnsi" w:cstheme="minorHAnsi"/>
          <w:sz w:val="23"/>
          <w:szCs w:val="23"/>
        </w:rPr>
        <w:t xml:space="preserve"> to assist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in any way possible, to transfer </w:t>
      </w:r>
      <w:r w:rsidR="00577593" w:rsidRPr="00B4126A">
        <w:rPr>
          <w:rFonts w:asciiTheme="minorHAnsi" w:hAnsiTheme="minorHAnsi" w:cstheme="minorHAnsi"/>
          <w:sz w:val="23"/>
          <w:szCs w:val="23"/>
        </w:rPr>
        <w:t>part of the freehold property at</w:t>
      </w:r>
      <w:r w:rsidR="00482D9A" w:rsidRPr="00B4126A">
        <w:rPr>
          <w:rFonts w:asciiTheme="minorHAnsi" w:hAnsiTheme="minorHAnsi" w:cstheme="minorHAnsi"/>
          <w:color w:val="000000"/>
          <w:sz w:val="23"/>
          <w:szCs w:val="23"/>
        </w:rPr>
        <w:t xml:space="preserve"> </w:t>
      </w:r>
      <w:r w:rsidR="00EB7417" w:rsidRPr="00B4126A">
        <w:rPr>
          <w:rFonts w:asciiTheme="minorHAnsi" w:hAnsiTheme="minorHAnsi" w:cstheme="minorHAnsi"/>
          <w:sz w:val="23"/>
          <w:szCs w:val="23"/>
          <w:lang w:val="en-GB"/>
        </w:rPr>
        <w:t xml:space="preserve">freehold title at </w:t>
      </w:r>
      <w:r w:rsidR="009E426C" w:rsidRPr="00B4126A">
        <w:rPr>
          <w:rFonts w:asciiTheme="minorHAnsi" w:hAnsiTheme="minorHAnsi" w:cstheme="minorHAnsi"/>
          <w:sz w:val="23"/>
          <w:szCs w:val="23"/>
        </w:rPr>
        <w:t>Carlton House</w:t>
      </w:r>
      <w:r w:rsidR="009E426C" w:rsidRPr="00B4126A">
        <w:rPr>
          <w:rFonts w:asciiTheme="minorHAnsi" w:hAnsiTheme="minorHAnsi" w:cstheme="minorHAnsi"/>
          <w:sz w:val="23"/>
          <w:szCs w:val="23"/>
        </w:rPr>
        <w:t xml:space="preserve">, </w:t>
      </w:r>
      <w:r w:rsidR="009E426C" w:rsidRPr="00B4126A">
        <w:rPr>
          <w:rFonts w:asciiTheme="minorHAnsi" w:hAnsiTheme="minorHAnsi" w:cstheme="minorHAnsi"/>
          <w:sz w:val="23"/>
          <w:szCs w:val="23"/>
        </w:rPr>
        <w:t>42-44 West Street</w:t>
      </w:r>
      <w:r w:rsidR="009E426C" w:rsidRPr="00B4126A">
        <w:rPr>
          <w:rFonts w:asciiTheme="minorHAnsi" w:hAnsiTheme="minorHAnsi" w:cstheme="minorHAnsi"/>
          <w:sz w:val="23"/>
          <w:szCs w:val="23"/>
        </w:rPr>
        <w:t xml:space="preserve">, </w:t>
      </w:r>
      <w:proofErr w:type="spellStart"/>
      <w:proofErr w:type="gramStart"/>
      <w:r w:rsidR="009E426C" w:rsidRPr="00B4126A">
        <w:rPr>
          <w:rFonts w:asciiTheme="minorHAnsi" w:hAnsiTheme="minorHAnsi" w:cstheme="minorHAnsi"/>
          <w:sz w:val="23"/>
          <w:szCs w:val="23"/>
        </w:rPr>
        <w:t>Dunstable</w:t>
      </w:r>
      <w:proofErr w:type="spellEnd"/>
      <w:proofErr w:type="gramEnd"/>
      <w:r w:rsidR="009E426C" w:rsidRPr="00B4126A">
        <w:rPr>
          <w:rFonts w:asciiTheme="minorHAnsi" w:hAnsiTheme="minorHAnsi" w:cstheme="minorHAnsi"/>
          <w:sz w:val="23"/>
          <w:szCs w:val="23"/>
        </w:rPr>
        <w:t xml:space="preserve">. </w:t>
      </w:r>
      <w:r w:rsidR="009E426C" w:rsidRPr="00B4126A">
        <w:rPr>
          <w:rFonts w:asciiTheme="minorHAnsi" w:hAnsiTheme="minorHAnsi" w:cstheme="minorHAnsi"/>
          <w:sz w:val="23"/>
          <w:szCs w:val="23"/>
        </w:rPr>
        <w:t>Bedfordshire</w:t>
      </w:r>
      <w:r w:rsidR="009E426C" w:rsidRPr="00B4126A">
        <w:rPr>
          <w:rFonts w:asciiTheme="minorHAnsi" w:hAnsiTheme="minorHAnsi" w:cstheme="minorHAnsi"/>
          <w:sz w:val="23"/>
          <w:szCs w:val="23"/>
        </w:rPr>
        <w:br/>
        <w:t xml:space="preserve"> LU6 1TA</w:t>
      </w:r>
      <w:r w:rsidR="00EB7417" w:rsidRPr="00B4126A">
        <w:rPr>
          <w:rFonts w:asciiTheme="minorHAnsi" w:hAnsiTheme="minorHAnsi" w:cstheme="minorHAnsi"/>
          <w:color w:val="000000"/>
          <w:sz w:val="23"/>
          <w:szCs w:val="23"/>
        </w:rPr>
        <w:t xml:space="preserve"> </w:t>
      </w:r>
      <w:r w:rsidRPr="00B4126A">
        <w:rPr>
          <w:rFonts w:asciiTheme="minorHAnsi" w:hAnsiTheme="minorHAnsi" w:cstheme="minorHAnsi"/>
          <w:sz w:val="23"/>
          <w:szCs w:val="23"/>
        </w:rPr>
        <w:t xml:space="preserve">to the name of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or to a third party by way of </w:t>
      </w:r>
      <w:proofErr w:type="spellStart"/>
      <w:r w:rsidRPr="00B4126A">
        <w:rPr>
          <w:rFonts w:asciiTheme="minorHAnsi" w:hAnsiTheme="minorHAnsi" w:cstheme="minorHAnsi"/>
          <w:sz w:val="23"/>
          <w:szCs w:val="23"/>
        </w:rPr>
        <w:t>realisation</w:t>
      </w:r>
      <w:proofErr w:type="spellEnd"/>
      <w:r w:rsidRPr="00B4126A">
        <w:rPr>
          <w:rFonts w:asciiTheme="minorHAnsi" w:hAnsiTheme="minorHAnsi" w:cstheme="minorHAnsi"/>
          <w:sz w:val="23"/>
          <w:szCs w:val="23"/>
        </w:rPr>
        <w:t>.</w:t>
      </w:r>
    </w:p>
    <w:p w:rsidR="00577593" w:rsidRPr="00B4126A" w:rsidRDefault="00577593" w:rsidP="00577593">
      <w:pPr>
        <w:pStyle w:val="ListParagraph"/>
        <w:rPr>
          <w:rFonts w:asciiTheme="minorHAnsi" w:hAnsiTheme="minorHAnsi" w:cstheme="minorHAnsi"/>
          <w:sz w:val="23"/>
          <w:szCs w:val="23"/>
        </w:rPr>
      </w:pPr>
    </w:p>
    <w:p w:rsidR="00577593" w:rsidRPr="00B4126A" w:rsidRDefault="00577593" w:rsidP="00577593">
      <w:pPr>
        <w:pStyle w:val="ListParagraph"/>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Assignment</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 xml:space="preserve">This Agreement shall be binding upon any successors, permitted assigns and transferees of either party, but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shall not assign or transfer any of its rights or obligations without the previous written consent of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 xml:space="preserve">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may assign its rights obligations to any other person without consent of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 xml:space="preserve">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may disclose to a potential assignee who may propose enter into contractual relations with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such information about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as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shall consider appropriate.</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Promise to provide information</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720"/>
        <w:rPr>
          <w:rFonts w:asciiTheme="minorHAnsi" w:hAnsiTheme="minorHAnsi" w:cstheme="minorHAnsi"/>
          <w:sz w:val="23"/>
          <w:szCs w:val="23"/>
        </w:rPr>
      </w:pPr>
      <w:r w:rsidRPr="00B4126A">
        <w:rPr>
          <w:rFonts w:asciiTheme="minorHAnsi" w:hAnsiTheme="minorHAnsi" w:cstheme="minorHAnsi"/>
          <w:sz w:val="23"/>
          <w:szCs w:val="23"/>
        </w:rPr>
        <w:t xml:space="preserve">Until all obligations of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under this agreement have been performed in full and the </w:t>
      </w:r>
      <w:r w:rsidR="00150B4A" w:rsidRPr="00B4126A">
        <w:rPr>
          <w:rFonts w:asciiTheme="minorHAnsi" w:hAnsiTheme="minorHAnsi" w:cstheme="minorHAnsi"/>
          <w:sz w:val="23"/>
          <w:szCs w:val="23"/>
        </w:rPr>
        <w:t>Debt</w:t>
      </w:r>
      <w:r w:rsidRPr="00B4126A">
        <w:rPr>
          <w:rFonts w:asciiTheme="minorHAnsi" w:hAnsiTheme="minorHAnsi" w:cstheme="minorHAnsi"/>
          <w:sz w:val="23"/>
          <w:szCs w:val="23"/>
        </w:rPr>
        <w:t xml:space="preserve"> has been repaid,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agrees that, unless at any time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shall otherwise expressly consent in writing, he will furnish to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w:t>
      </w:r>
    </w:p>
    <w:p w:rsidR="00D945CD" w:rsidRPr="00B4126A" w:rsidRDefault="00D945CD">
      <w:pPr>
        <w:widowControl w:val="0"/>
        <w:rPr>
          <w:rFonts w:asciiTheme="minorHAnsi" w:hAnsiTheme="minorHAnsi" w:cstheme="minorHAnsi"/>
          <w:sz w:val="23"/>
          <w:szCs w:val="23"/>
        </w:rPr>
      </w:pPr>
    </w:p>
    <w:p w:rsidR="003B0F06"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r>
      <w:r w:rsidR="003B0F06" w:rsidRPr="00B4126A">
        <w:rPr>
          <w:rFonts w:asciiTheme="minorHAnsi" w:hAnsiTheme="minorHAnsi" w:cstheme="minorHAnsi"/>
          <w:sz w:val="23"/>
          <w:szCs w:val="23"/>
        </w:rPr>
        <w:t xml:space="preserve">Within 6 months of the </w:t>
      </w:r>
      <w:r w:rsidR="00150B4A" w:rsidRPr="00B4126A">
        <w:rPr>
          <w:rFonts w:asciiTheme="minorHAnsi" w:hAnsiTheme="minorHAnsi" w:cstheme="minorHAnsi"/>
          <w:sz w:val="23"/>
          <w:szCs w:val="23"/>
        </w:rPr>
        <w:t>Creditor</w:t>
      </w:r>
      <w:r w:rsidR="003B0F06" w:rsidRPr="00B4126A">
        <w:rPr>
          <w:rFonts w:asciiTheme="minorHAnsi" w:hAnsiTheme="minorHAnsi" w:cstheme="minorHAnsi"/>
          <w:sz w:val="23"/>
          <w:szCs w:val="23"/>
        </w:rPr>
        <w:t xml:space="preserve">’s Year End during the term of the </w:t>
      </w:r>
      <w:r w:rsidR="00150B4A" w:rsidRPr="00B4126A">
        <w:rPr>
          <w:rFonts w:asciiTheme="minorHAnsi" w:hAnsiTheme="minorHAnsi" w:cstheme="minorHAnsi"/>
          <w:sz w:val="23"/>
          <w:szCs w:val="23"/>
        </w:rPr>
        <w:t>Debt</w:t>
      </w:r>
      <w:r w:rsidRPr="00B4126A">
        <w:rPr>
          <w:rFonts w:asciiTheme="minorHAnsi" w:hAnsiTheme="minorHAnsi" w:cstheme="minorHAnsi"/>
          <w:sz w:val="23"/>
          <w:szCs w:val="23"/>
        </w:rPr>
        <w:t xml:space="preserve">, a financial statement </w:t>
      </w:r>
      <w:r w:rsidR="003B0F06" w:rsidRPr="00B4126A">
        <w:rPr>
          <w:rFonts w:asciiTheme="minorHAnsi" w:hAnsiTheme="minorHAnsi" w:cstheme="minorHAnsi"/>
          <w:sz w:val="23"/>
          <w:szCs w:val="23"/>
        </w:rPr>
        <w:t xml:space="preserve">will be provided to the </w:t>
      </w:r>
      <w:r w:rsidR="00150B4A" w:rsidRPr="00B4126A">
        <w:rPr>
          <w:rFonts w:asciiTheme="minorHAnsi" w:hAnsiTheme="minorHAnsi" w:cstheme="minorHAnsi"/>
          <w:sz w:val="23"/>
          <w:szCs w:val="23"/>
        </w:rPr>
        <w:t>Creditor</w:t>
      </w:r>
      <w:r w:rsidR="003B0F06" w:rsidRPr="00B4126A">
        <w:rPr>
          <w:rFonts w:asciiTheme="minorHAnsi" w:hAnsiTheme="minorHAnsi" w:cstheme="minorHAnsi"/>
          <w:sz w:val="23"/>
          <w:szCs w:val="23"/>
        </w:rPr>
        <w:t>;</w:t>
      </w:r>
    </w:p>
    <w:p w:rsidR="003B0F06" w:rsidRPr="00B4126A" w:rsidRDefault="003B0F06" w:rsidP="003B0F06">
      <w:pPr>
        <w:pStyle w:val="Legal2"/>
        <w:ind w:left="709"/>
        <w:rPr>
          <w:rFonts w:asciiTheme="minorHAnsi" w:hAnsiTheme="minorHAnsi" w:cstheme="minorHAnsi"/>
          <w:sz w:val="23"/>
          <w:szCs w:val="23"/>
        </w:rPr>
      </w:pPr>
    </w:p>
    <w:p w:rsidR="00D945CD" w:rsidRPr="00B4126A" w:rsidRDefault="003B0F06" w:rsidP="003B0F06">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 xml:space="preserve">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may request that the Financial Statement be Independently Audited and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will do everything necessary in an expedient manner to assist with that request. The costs for the Audit will be borne by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r>
      <w:r w:rsidR="003B0F06" w:rsidRPr="00B4126A">
        <w:rPr>
          <w:rFonts w:asciiTheme="minorHAnsi" w:hAnsiTheme="minorHAnsi" w:cstheme="minorHAnsi"/>
          <w:sz w:val="23"/>
          <w:szCs w:val="23"/>
        </w:rPr>
        <w:t xml:space="preserve">The Financial Statement will be </w:t>
      </w:r>
      <w:r w:rsidRPr="00B4126A">
        <w:rPr>
          <w:rFonts w:asciiTheme="minorHAnsi" w:hAnsiTheme="minorHAnsi" w:cstheme="minorHAnsi"/>
          <w:sz w:val="23"/>
          <w:szCs w:val="23"/>
        </w:rPr>
        <w:t>prepared on a consolidated basis and in conformity with generally accepted accounting principles, duly certified by an independent and professionally qualif</w:t>
      </w:r>
      <w:r w:rsidR="003B0F06" w:rsidRPr="00B4126A">
        <w:rPr>
          <w:rFonts w:asciiTheme="minorHAnsi" w:hAnsiTheme="minorHAnsi" w:cstheme="minorHAnsi"/>
          <w:sz w:val="23"/>
          <w:szCs w:val="23"/>
        </w:rPr>
        <w:t>ied accountant.</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from time to time a written report of any changes in the list of the Subsidiaries of the Company;</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r>
      <w:proofErr w:type="gramStart"/>
      <w:r w:rsidRPr="00B4126A">
        <w:rPr>
          <w:rFonts w:asciiTheme="minorHAnsi" w:hAnsiTheme="minorHAnsi" w:cstheme="minorHAnsi"/>
          <w:sz w:val="23"/>
          <w:szCs w:val="23"/>
        </w:rPr>
        <w:t>from</w:t>
      </w:r>
      <w:proofErr w:type="gramEnd"/>
      <w:r w:rsidRPr="00B4126A">
        <w:rPr>
          <w:rFonts w:asciiTheme="minorHAnsi" w:hAnsiTheme="minorHAnsi" w:cstheme="minorHAnsi"/>
          <w:sz w:val="23"/>
          <w:szCs w:val="23"/>
        </w:rPr>
        <w:t xml:space="preserve"> time to time such other information concerning the </w:t>
      </w:r>
      <w:r w:rsidR="00150B4A" w:rsidRPr="00B4126A">
        <w:rPr>
          <w:rFonts w:asciiTheme="minorHAnsi" w:hAnsiTheme="minorHAnsi" w:cstheme="minorHAnsi"/>
          <w:sz w:val="23"/>
          <w:szCs w:val="23"/>
        </w:rPr>
        <w:t>Debtor</w:t>
      </w:r>
      <w:r w:rsidRPr="00B4126A">
        <w:rPr>
          <w:rFonts w:asciiTheme="minorHAnsi" w:hAnsiTheme="minorHAnsi" w:cstheme="minorHAnsi"/>
          <w:sz w:val="23"/>
          <w:szCs w:val="23"/>
        </w:rPr>
        <w:t xml:space="preserve"> as the </w:t>
      </w:r>
      <w:r w:rsidR="00150B4A" w:rsidRPr="00B4126A">
        <w:rPr>
          <w:rFonts w:asciiTheme="minorHAnsi" w:hAnsiTheme="minorHAnsi" w:cstheme="minorHAnsi"/>
          <w:sz w:val="23"/>
          <w:szCs w:val="23"/>
        </w:rPr>
        <w:t>Creditor</w:t>
      </w:r>
      <w:r w:rsidRPr="00B4126A">
        <w:rPr>
          <w:rFonts w:asciiTheme="minorHAnsi" w:hAnsiTheme="minorHAnsi" w:cstheme="minorHAnsi"/>
          <w:sz w:val="23"/>
          <w:szCs w:val="23"/>
        </w:rPr>
        <w:t xml:space="preserve"> may reasonably request.</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72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Contract is divisible</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720"/>
        <w:rPr>
          <w:rFonts w:asciiTheme="minorHAnsi" w:hAnsiTheme="minorHAnsi" w:cstheme="minorHAnsi"/>
          <w:sz w:val="23"/>
          <w:szCs w:val="23"/>
        </w:rPr>
      </w:pPr>
      <w:r w:rsidRPr="00B4126A">
        <w:rPr>
          <w:rFonts w:asciiTheme="minorHAnsi" w:hAnsiTheme="minorHAnsi" w:cstheme="minorHAnsi"/>
          <w:sz w:val="23"/>
          <w:szCs w:val="23"/>
        </w:rPr>
        <w:t>Each sub paragraph in this agreement is independent and severable from each other paragraph and therefore separately enforceable.  If any restriction is unenforceable for any reason but would be enforceable if part of the wording were deleted, it will apply with such deletions as may be necessary to make it valid and enforceable.</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 xml:space="preserve">Notices and service </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 xml:space="preserve">Any notice or other information required or </w:t>
      </w:r>
      <w:proofErr w:type="spellStart"/>
      <w:r w:rsidRPr="00B4126A">
        <w:rPr>
          <w:rFonts w:asciiTheme="minorHAnsi" w:hAnsiTheme="minorHAnsi" w:cstheme="minorHAnsi"/>
          <w:sz w:val="23"/>
          <w:szCs w:val="23"/>
        </w:rPr>
        <w:t>authorised</w:t>
      </w:r>
      <w:proofErr w:type="spellEnd"/>
      <w:r w:rsidRPr="00B4126A">
        <w:rPr>
          <w:rFonts w:asciiTheme="minorHAnsi" w:hAnsiTheme="minorHAnsi" w:cstheme="minorHAnsi"/>
          <w:sz w:val="23"/>
          <w:szCs w:val="23"/>
        </w:rPr>
        <w:t xml:space="preserve"> by this agreement to be given by either party to the other may be given by hand or sent by first class pre-paid post, or electronic means to the other party at the address last provided for that type of communication.</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 xml:space="preserve">Any notice or other information sent by electronic </w:t>
      </w:r>
      <w:proofErr w:type="gramStart"/>
      <w:r w:rsidRPr="00B4126A">
        <w:rPr>
          <w:rFonts w:asciiTheme="minorHAnsi" w:hAnsiTheme="minorHAnsi" w:cstheme="minorHAnsi"/>
          <w:sz w:val="23"/>
          <w:szCs w:val="23"/>
        </w:rPr>
        <w:t>means,</w:t>
      </w:r>
      <w:proofErr w:type="gramEnd"/>
      <w:r w:rsidRPr="00B4126A">
        <w:rPr>
          <w:rFonts w:asciiTheme="minorHAnsi" w:hAnsiTheme="minorHAnsi" w:cstheme="minorHAnsi"/>
          <w:sz w:val="23"/>
          <w:szCs w:val="23"/>
        </w:rPr>
        <w:t xml:space="preserve"> shall be deemed to have been duly sent on the date of transmission.</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2"/>
        <w:numPr>
          <w:ilvl w:val="1"/>
          <w:numId w:val="2"/>
        </w:numPr>
        <w:ind w:left="1418" w:hanging="709"/>
        <w:rPr>
          <w:rFonts w:asciiTheme="minorHAnsi" w:hAnsiTheme="minorHAnsi" w:cstheme="minorHAnsi"/>
          <w:sz w:val="23"/>
          <w:szCs w:val="23"/>
        </w:rPr>
      </w:pPr>
      <w:r w:rsidRPr="00B4126A">
        <w:rPr>
          <w:rFonts w:asciiTheme="minorHAnsi" w:hAnsiTheme="minorHAnsi" w:cstheme="minorHAnsi"/>
          <w:sz w:val="23"/>
          <w:szCs w:val="23"/>
        </w:rPr>
        <w:tab/>
        <w:t xml:space="preserve">Service of any legal proceedings concerning or arising out of this agreement shall be </w:t>
      </w:r>
      <w:proofErr w:type="gramStart"/>
      <w:r w:rsidRPr="00B4126A">
        <w:rPr>
          <w:rFonts w:asciiTheme="minorHAnsi" w:hAnsiTheme="minorHAnsi" w:cstheme="minorHAnsi"/>
          <w:sz w:val="23"/>
          <w:szCs w:val="23"/>
        </w:rPr>
        <w:t>effected</w:t>
      </w:r>
      <w:proofErr w:type="gramEnd"/>
      <w:r w:rsidRPr="00B4126A">
        <w:rPr>
          <w:rFonts w:asciiTheme="minorHAnsi" w:hAnsiTheme="minorHAnsi" w:cstheme="minorHAnsi"/>
          <w:sz w:val="23"/>
          <w:szCs w:val="23"/>
        </w:rPr>
        <w:t xml:space="preserve"> by causing the same to be delivered to the party to be served at his main place of business or his registered office, or to such other address as may from time to time be notified in writing by the party concerned. </w:t>
      </w:r>
    </w:p>
    <w:p w:rsidR="00E14A67" w:rsidRPr="00B4126A" w:rsidRDefault="00E14A67">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Headings</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720"/>
        <w:rPr>
          <w:rFonts w:asciiTheme="minorHAnsi" w:hAnsiTheme="minorHAnsi" w:cstheme="minorHAnsi"/>
          <w:sz w:val="23"/>
          <w:szCs w:val="23"/>
        </w:rPr>
      </w:pPr>
      <w:r w:rsidRPr="00B4126A">
        <w:rPr>
          <w:rFonts w:asciiTheme="minorHAnsi" w:hAnsiTheme="minorHAnsi" w:cstheme="minorHAnsi"/>
          <w:sz w:val="23"/>
          <w:szCs w:val="23"/>
        </w:rPr>
        <w:t>The headings in this document are for reference only.</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Dispute Resolution</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720"/>
        <w:rPr>
          <w:rFonts w:asciiTheme="minorHAnsi" w:hAnsiTheme="minorHAnsi" w:cstheme="minorHAnsi"/>
          <w:sz w:val="23"/>
          <w:szCs w:val="23"/>
        </w:rPr>
      </w:pPr>
      <w:r w:rsidRPr="00B4126A">
        <w:rPr>
          <w:rFonts w:asciiTheme="minorHAnsi" w:hAnsiTheme="minorHAnsi" w:cstheme="minorHAnsi"/>
          <w:sz w:val="23"/>
          <w:szCs w:val="23"/>
        </w:rPr>
        <w:t>In the event of a dispute arising out of this agreement the parties undertake to attempt to settle it through professional mediation before commencing litigation.</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Waiver</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720"/>
        <w:rPr>
          <w:rFonts w:asciiTheme="minorHAnsi" w:hAnsiTheme="minorHAnsi" w:cstheme="minorHAnsi"/>
          <w:sz w:val="23"/>
          <w:szCs w:val="23"/>
        </w:rPr>
      </w:pPr>
      <w:r w:rsidRPr="00B4126A">
        <w:rPr>
          <w:rFonts w:asciiTheme="minorHAnsi" w:hAnsiTheme="minorHAnsi" w:cstheme="minorHAnsi"/>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B4126A" w:rsidRDefault="00D945CD">
      <w:pPr>
        <w:widowControl w:val="0"/>
        <w:rPr>
          <w:rFonts w:asciiTheme="minorHAnsi" w:hAnsiTheme="minorHAnsi" w:cstheme="minorHAnsi"/>
          <w:sz w:val="23"/>
          <w:szCs w:val="23"/>
        </w:rPr>
      </w:pPr>
    </w:p>
    <w:p w:rsidR="00D945CD" w:rsidRPr="00B4126A" w:rsidRDefault="00D945CD">
      <w:pPr>
        <w:pStyle w:val="Legal1"/>
        <w:numPr>
          <w:ilvl w:val="0"/>
          <w:numId w:val="2"/>
        </w:numPr>
        <w:ind w:left="720" w:hanging="720"/>
        <w:rPr>
          <w:rFonts w:asciiTheme="minorHAnsi" w:hAnsiTheme="minorHAnsi" w:cstheme="minorHAnsi"/>
          <w:sz w:val="23"/>
          <w:szCs w:val="23"/>
        </w:rPr>
      </w:pPr>
      <w:r w:rsidRPr="00B4126A">
        <w:rPr>
          <w:rFonts w:asciiTheme="minorHAnsi" w:hAnsiTheme="minorHAnsi" w:cstheme="minorHAnsi"/>
          <w:sz w:val="23"/>
          <w:szCs w:val="23"/>
        </w:rPr>
        <w:tab/>
        <w:t>Jurisdiction</w:t>
      </w:r>
    </w:p>
    <w:p w:rsidR="00D945CD" w:rsidRPr="00B4126A" w:rsidRDefault="00D945CD">
      <w:pPr>
        <w:widowControl w:val="0"/>
        <w:rPr>
          <w:rFonts w:asciiTheme="minorHAnsi" w:hAnsiTheme="minorHAnsi" w:cstheme="minorHAnsi"/>
          <w:sz w:val="23"/>
          <w:szCs w:val="23"/>
        </w:rPr>
      </w:pPr>
    </w:p>
    <w:p w:rsidR="00D945CD" w:rsidRPr="00B4126A" w:rsidRDefault="00D945CD">
      <w:pPr>
        <w:widowControl w:val="0"/>
        <w:ind w:left="720"/>
        <w:rPr>
          <w:rFonts w:asciiTheme="minorHAnsi" w:hAnsiTheme="minorHAnsi" w:cstheme="minorHAnsi"/>
          <w:sz w:val="23"/>
          <w:szCs w:val="23"/>
        </w:rPr>
      </w:pPr>
      <w:r w:rsidRPr="00B4126A">
        <w:rPr>
          <w:rFonts w:asciiTheme="minorHAnsi" w:hAnsiTheme="minorHAnsi" w:cstheme="minorHAnsi"/>
          <w:sz w:val="23"/>
          <w:szCs w:val="23"/>
        </w:rPr>
        <w:t>This Contract shall be interpreted according to the Laws of England and the parties agree to submit to the exclusive jurisdiction of the English courts.</w:t>
      </w:r>
    </w:p>
    <w:p w:rsidR="00D945CD" w:rsidRPr="00B4126A" w:rsidRDefault="00D945CD">
      <w:pPr>
        <w:widowControl w:val="0"/>
        <w:rPr>
          <w:rFonts w:asciiTheme="minorHAnsi" w:hAnsiTheme="minorHAnsi" w:cstheme="minorHAnsi"/>
          <w:sz w:val="23"/>
          <w:szCs w:val="23"/>
          <w:lang w:val="en-GB"/>
        </w:rPr>
      </w:pPr>
    </w:p>
    <w:p w:rsidR="00A61B5A" w:rsidRPr="00B4126A" w:rsidRDefault="00A61B5A">
      <w:pPr>
        <w:widowControl w:val="0"/>
        <w:rPr>
          <w:rFonts w:asciiTheme="minorHAnsi" w:hAnsiTheme="minorHAnsi" w:cstheme="minorHAnsi"/>
          <w:sz w:val="23"/>
          <w:szCs w:val="23"/>
          <w:lang w:val="en-GB"/>
        </w:rPr>
      </w:pPr>
    </w:p>
    <w:p w:rsidR="000C10EE" w:rsidRPr="00B4126A" w:rsidRDefault="000C10EE">
      <w:pPr>
        <w:widowControl w:val="0"/>
        <w:rPr>
          <w:rFonts w:asciiTheme="minorHAnsi" w:hAnsiTheme="minorHAnsi" w:cstheme="minorHAnsi"/>
          <w:sz w:val="23"/>
          <w:szCs w:val="23"/>
          <w:lang w:val="en-GB"/>
        </w:rPr>
      </w:pPr>
    </w:p>
    <w:p w:rsidR="00A61B5A" w:rsidRPr="00B4126A" w:rsidRDefault="00A61B5A">
      <w:pPr>
        <w:widowControl w:val="0"/>
        <w:rPr>
          <w:rFonts w:asciiTheme="minorHAnsi" w:hAnsiTheme="minorHAnsi" w:cstheme="minorHAnsi"/>
          <w:sz w:val="23"/>
          <w:szCs w:val="23"/>
          <w:lang w:val="en-GB"/>
        </w:rPr>
      </w:pPr>
    </w:p>
    <w:p w:rsidR="00D945CD" w:rsidRPr="00B4126A" w:rsidRDefault="00D945CD">
      <w:pPr>
        <w:widowControl w:val="0"/>
        <w:rPr>
          <w:rFonts w:asciiTheme="minorHAnsi" w:hAnsiTheme="minorHAnsi" w:cstheme="minorHAnsi"/>
          <w:sz w:val="23"/>
          <w:szCs w:val="23"/>
          <w:lang w:val="en-GB"/>
        </w:rPr>
      </w:pPr>
    </w:p>
    <w:p w:rsidR="00B4126A" w:rsidRDefault="00EB7417" w:rsidP="00F11388">
      <w:pPr>
        <w:widowControl w:val="0"/>
        <w:rPr>
          <w:rFonts w:asciiTheme="minorHAnsi" w:hAnsiTheme="minorHAnsi" w:cstheme="minorHAnsi"/>
          <w:b/>
          <w:sz w:val="23"/>
          <w:szCs w:val="23"/>
          <w:lang w:val="en-GB"/>
        </w:rPr>
      </w:pPr>
      <w:r w:rsidRPr="00B4126A">
        <w:rPr>
          <w:rFonts w:asciiTheme="minorHAnsi" w:hAnsiTheme="minorHAnsi" w:cstheme="minorHAnsi"/>
          <w:sz w:val="23"/>
          <w:szCs w:val="23"/>
          <w:lang w:val="en-GB"/>
        </w:rPr>
        <w:t xml:space="preserve">Signed by the </w:t>
      </w:r>
      <w:r w:rsidR="001625CC" w:rsidRPr="00B4126A">
        <w:rPr>
          <w:rFonts w:asciiTheme="minorHAnsi" w:hAnsiTheme="minorHAnsi" w:cstheme="minorHAnsi"/>
          <w:sz w:val="23"/>
          <w:szCs w:val="23"/>
          <w:lang w:val="en-GB"/>
        </w:rPr>
        <w:t>Trustees of the</w:t>
      </w:r>
      <w:r w:rsidR="001625CC" w:rsidRPr="00B4126A">
        <w:rPr>
          <w:rFonts w:asciiTheme="minorHAnsi" w:hAnsiTheme="minorHAnsi" w:cstheme="minorHAnsi"/>
          <w:b/>
          <w:sz w:val="23"/>
          <w:szCs w:val="23"/>
          <w:lang w:val="en-GB"/>
        </w:rPr>
        <w:t xml:space="preserve"> </w:t>
      </w:r>
    </w:p>
    <w:p w:rsidR="00EB7417" w:rsidRPr="00B4126A" w:rsidRDefault="009E426C" w:rsidP="00F11388">
      <w:pPr>
        <w:widowControl w:val="0"/>
        <w:rPr>
          <w:rFonts w:asciiTheme="minorHAnsi" w:hAnsiTheme="minorHAnsi" w:cstheme="minorHAnsi"/>
          <w:noProof/>
          <w:sz w:val="23"/>
          <w:szCs w:val="23"/>
        </w:rPr>
      </w:pPr>
      <w:r w:rsidRPr="00B4126A">
        <w:rPr>
          <w:rFonts w:asciiTheme="minorHAnsi" w:hAnsiTheme="minorHAnsi" w:cstheme="minorHAnsi"/>
          <w:sz w:val="23"/>
          <w:szCs w:val="23"/>
        </w:rPr>
        <w:t>PRIORY GATE SSAS</w:t>
      </w:r>
      <w:r w:rsidR="001625CC" w:rsidRPr="00B4126A">
        <w:rPr>
          <w:rStyle w:val="apple-converted-space"/>
          <w:rFonts w:asciiTheme="minorHAnsi" w:hAnsiTheme="minorHAnsi" w:cstheme="minorHAnsi"/>
          <w:color w:val="000000"/>
          <w:sz w:val="23"/>
          <w:szCs w:val="23"/>
        </w:rPr>
        <w:br/>
      </w:r>
      <w:r w:rsidR="00F11388" w:rsidRPr="00B4126A">
        <w:rPr>
          <w:rFonts w:asciiTheme="minorHAnsi" w:hAnsiTheme="minorHAnsi" w:cstheme="minorHAnsi"/>
          <w:noProof/>
          <w:sz w:val="23"/>
          <w:szCs w:val="23"/>
        </w:rPr>
        <w:t>acting by</w:t>
      </w:r>
      <w:r w:rsidR="00F11388" w:rsidRPr="00B4126A">
        <w:rPr>
          <w:rFonts w:asciiTheme="minorHAnsi" w:hAnsiTheme="minorHAnsi" w:cstheme="minorHAnsi"/>
          <w:noProof/>
          <w:sz w:val="23"/>
          <w:szCs w:val="23"/>
        </w:rPr>
        <w:tab/>
      </w:r>
      <w:r w:rsidR="00F11388" w:rsidRPr="00B4126A">
        <w:rPr>
          <w:rFonts w:asciiTheme="minorHAnsi" w:hAnsiTheme="minorHAnsi" w:cstheme="minorHAnsi"/>
          <w:b/>
          <w:noProof/>
          <w:sz w:val="23"/>
          <w:szCs w:val="23"/>
        </w:rPr>
        <w:br/>
      </w:r>
      <w:r w:rsidR="00F11388" w:rsidRPr="00B4126A">
        <w:rPr>
          <w:rFonts w:asciiTheme="minorHAnsi" w:hAnsiTheme="minorHAnsi" w:cstheme="minorHAnsi"/>
          <w:b/>
          <w:noProof/>
          <w:sz w:val="23"/>
          <w:szCs w:val="23"/>
        </w:rPr>
        <w:br/>
        <w:t>Signature</w:t>
      </w:r>
      <w:r w:rsidR="00F11388" w:rsidRPr="00B4126A">
        <w:rPr>
          <w:rFonts w:asciiTheme="minorHAnsi" w:hAnsiTheme="minorHAnsi" w:cstheme="minorHAnsi"/>
          <w:b/>
          <w:noProof/>
          <w:sz w:val="23"/>
          <w:szCs w:val="23"/>
        </w:rPr>
        <w:tab/>
        <w:t>:</w:t>
      </w:r>
      <w:r w:rsidR="001625CC" w:rsidRPr="00B4126A">
        <w:rPr>
          <w:rFonts w:asciiTheme="minorHAnsi" w:hAnsiTheme="minorHAnsi" w:cstheme="minorHAnsi"/>
          <w:b/>
          <w:noProof/>
          <w:sz w:val="23"/>
          <w:szCs w:val="23"/>
        </w:rPr>
        <w:br/>
        <w:t>Name</w:t>
      </w:r>
      <w:r w:rsidR="001625CC" w:rsidRPr="00B4126A">
        <w:rPr>
          <w:rFonts w:asciiTheme="minorHAnsi" w:hAnsiTheme="minorHAnsi" w:cstheme="minorHAnsi"/>
          <w:b/>
          <w:noProof/>
          <w:sz w:val="23"/>
          <w:szCs w:val="23"/>
        </w:rPr>
        <w:tab/>
      </w:r>
      <w:r w:rsidR="001625CC" w:rsidRPr="00B4126A">
        <w:rPr>
          <w:rFonts w:asciiTheme="minorHAnsi" w:hAnsiTheme="minorHAnsi" w:cstheme="minorHAnsi"/>
          <w:b/>
          <w:noProof/>
          <w:sz w:val="23"/>
          <w:szCs w:val="23"/>
        </w:rPr>
        <w:tab/>
        <w:t>:</w:t>
      </w:r>
      <w:r w:rsidR="001625CC" w:rsidRPr="00B4126A">
        <w:rPr>
          <w:rFonts w:asciiTheme="minorHAnsi" w:hAnsiTheme="minorHAnsi" w:cstheme="minorHAnsi"/>
          <w:b/>
          <w:noProof/>
          <w:sz w:val="23"/>
          <w:szCs w:val="23"/>
        </w:rPr>
        <w:tab/>
      </w:r>
      <w:r w:rsidR="001625CC" w:rsidRPr="00B4126A">
        <w:rPr>
          <w:rFonts w:asciiTheme="minorHAnsi" w:hAnsiTheme="minorHAnsi" w:cstheme="minorHAnsi"/>
          <w:b/>
          <w:noProof/>
          <w:sz w:val="23"/>
          <w:szCs w:val="23"/>
        </w:rPr>
        <w:tab/>
      </w:r>
      <w:bookmarkStart w:id="0" w:name="_GoBack"/>
      <w:bookmarkEnd w:id="0"/>
      <w:r w:rsidR="001625CC" w:rsidRPr="00B4126A">
        <w:rPr>
          <w:rFonts w:asciiTheme="minorHAnsi" w:hAnsiTheme="minorHAnsi" w:cstheme="minorHAnsi"/>
          <w:b/>
          <w:noProof/>
          <w:sz w:val="23"/>
          <w:szCs w:val="23"/>
        </w:rPr>
        <w:tab/>
      </w:r>
      <w:r w:rsidR="001625CC" w:rsidRPr="00B4126A">
        <w:rPr>
          <w:rFonts w:asciiTheme="minorHAnsi" w:hAnsiTheme="minorHAnsi" w:cstheme="minorHAnsi"/>
          <w:b/>
          <w:noProof/>
          <w:sz w:val="23"/>
          <w:szCs w:val="23"/>
        </w:rPr>
        <w:tab/>
      </w:r>
      <w:r w:rsidR="001625CC" w:rsidRPr="00B4126A">
        <w:rPr>
          <w:rFonts w:asciiTheme="minorHAnsi" w:hAnsiTheme="minorHAnsi" w:cstheme="minorHAnsi"/>
          <w:b/>
          <w:noProof/>
          <w:sz w:val="23"/>
          <w:szCs w:val="23"/>
        </w:rPr>
        <w:tab/>
      </w:r>
      <w:r w:rsidR="001625CC" w:rsidRPr="00B4126A">
        <w:rPr>
          <w:rFonts w:asciiTheme="minorHAnsi" w:hAnsiTheme="minorHAnsi" w:cstheme="minorHAnsi"/>
          <w:b/>
          <w:noProof/>
          <w:sz w:val="23"/>
          <w:szCs w:val="23"/>
        </w:rPr>
        <w:tab/>
      </w:r>
      <w:r w:rsidR="001625CC" w:rsidRPr="00B4126A">
        <w:rPr>
          <w:rFonts w:asciiTheme="minorHAnsi" w:hAnsiTheme="minorHAnsi" w:cstheme="minorHAnsi"/>
          <w:b/>
          <w:noProof/>
          <w:sz w:val="23"/>
          <w:szCs w:val="23"/>
        </w:rPr>
        <w:tab/>
      </w:r>
      <w:r w:rsidR="00F11388" w:rsidRPr="00B4126A">
        <w:rPr>
          <w:rFonts w:asciiTheme="minorHAnsi" w:hAnsiTheme="minorHAnsi" w:cstheme="minorHAnsi"/>
          <w:b/>
          <w:noProof/>
          <w:sz w:val="23"/>
          <w:szCs w:val="23"/>
        </w:rPr>
        <w:tab/>
      </w:r>
      <w:r w:rsidR="00F11388" w:rsidRPr="00B4126A">
        <w:rPr>
          <w:rFonts w:asciiTheme="minorHAnsi" w:hAnsiTheme="minorHAnsi" w:cstheme="minorHAnsi"/>
          <w:b/>
          <w:noProof/>
          <w:sz w:val="23"/>
          <w:szCs w:val="23"/>
        </w:rPr>
        <w:tab/>
      </w:r>
      <w:r w:rsidR="00F11388" w:rsidRPr="00B4126A">
        <w:rPr>
          <w:rFonts w:asciiTheme="minorHAnsi" w:hAnsiTheme="minorHAnsi" w:cstheme="minorHAnsi"/>
          <w:b/>
          <w:noProof/>
          <w:sz w:val="23"/>
          <w:szCs w:val="23"/>
        </w:rPr>
        <w:tab/>
      </w:r>
      <w:r w:rsidR="00F11388" w:rsidRPr="00B4126A">
        <w:rPr>
          <w:rFonts w:asciiTheme="minorHAnsi" w:hAnsiTheme="minorHAnsi" w:cstheme="minorHAnsi"/>
          <w:b/>
          <w:noProof/>
          <w:sz w:val="23"/>
          <w:szCs w:val="23"/>
        </w:rPr>
        <w:br/>
      </w:r>
    </w:p>
    <w:p w:rsidR="00EB7417" w:rsidRPr="00B4126A" w:rsidRDefault="00EB7417" w:rsidP="00F11388">
      <w:pPr>
        <w:widowControl w:val="0"/>
        <w:rPr>
          <w:rFonts w:asciiTheme="minorHAnsi" w:hAnsiTheme="minorHAnsi" w:cstheme="minorHAnsi"/>
          <w:noProof/>
          <w:sz w:val="23"/>
          <w:szCs w:val="23"/>
        </w:rPr>
      </w:pPr>
    </w:p>
    <w:p w:rsidR="00EB7417" w:rsidRPr="00B4126A" w:rsidRDefault="00EB7417" w:rsidP="00F11388">
      <w:pPr>
        <w:widowControl w:val="0"/>
        <w:rPr>
          <w:rFonts w:asciiTheme="minorHAnsi" w:hAnsiTheme="minorHAnsi" w:cstheme="minorHAnsi"/>
          <w:b/>
          <w:noProof/>
          <w:sz w:val="23"/>
          <w:szCs w:val="23"/>
        </w:rPr>
      </w:pPr>
      <w:r w:rsidRPr="00B4126A">
        <w:rPr>
          <w:rFonts w:asciiTheme="minorHAnsi" w:hAnsiTheme="minorHAnsi" w:cstheme="minorHAnsi"/>
          <w:b/>
          <w:noProof/>
          <w:sz w:val="23"/>
          <w:szCs w:val="23"/>
        </w:rPr>
        <w:t>Signature</w:t>
      </w:r>
      <w:r w:rsidRPr="00B4126A">
        <w:rPr>
          <w:rFonts w:asciiTheme="minorHAnsi" w:hAnsiTheme="minorHAnsi" w:cstheme="minorHAnsi"/>
          <w:b/>
          <w:noProof/>
          <w:sz w:val="23"/>
          <w:szCs w:val="23"/>
        </w:rPr>
        <w:tab/>
        <w:t>:</w:t>
      </w:r>
      <w:r w:rsidRPr="00B4126A">
        <w:rPr>
          <w:rFonts w:asciiTheme="minorHAnsi" w:hAnsiTheme="minorHAnsi" w:cstheme="minorHAnsi"/>
          <w:b/>
          <w:noProof/>
          <w:sz w:val="23"/>
          <w:szCs w:val="23"/>
        </w:rPr>
        <w:br/>
        <w:t>Name</w:t>
      </w:r>
      <w:r w:rsidRPr="00B4126A">
        <w:rPr>
          <w:rFonts w:asciiTheme="minorHAnsi" w:hAnsiTheme="minorHAnsi" w:cstheme="minorHAnsi"/>
          <w:b/>
          <w:noProof/>
          <w:sz w:val="23"/>
          <w:szCs w:val="23"/>
        </w:rPr>
        <w:tab/>
      </w:r>
      <w:r w:rsidRPr="00B4126A">
        <w:rPr>
          <w:rFonts w:asciiTheme="minorHAnsi" w:hAnsiTheme="minorHAnsi" w:cstheme="minorHAnsi"/>
          <w:b/>
          <w:noProof/>
          <w:sz w:val="23"/>
          <w:szCs w:val="23"/>
        </w:rPr>
        <w:tab/>
        <w:t>:</w:t>
      </w:r>
      <w:r w:rsidRPr="00B4126A">
        <w:rPr>
          <w:rFonts w:asciiTheme="minorHAnsi" w:hAnsiTheme="minorHAnsi" w:cstheme="minorHAnsi"/>
          <w:b/>
          <w:noProof/>
          <w:sz w:val="23"/>
          <w:szCs w:val="23"/>
        </w:rPr>
        <w:tab/>
      </w:r>
      <w:r w:rsidRPr="00B4126A">
        <w:rPr>
          <w:rFonts w:asciiTheme="minorHAnsi" w:hAnsiTheme="minorHAnsi" w:cstheme="minorHAnsi"/>
          <w:b/>
          <w:noProof/>
          <w:sz w:val="23"/>
          <w:szCs w:val="23"/>
        </w:rPr>
        <w:tab/>
      </w:r>
      <w:r w:rsidRPr="00B4126A">
        <w:rPr>
          <w:rFonts w:asciiTheme="minorHAnsi" w:hAnsiTheme="minorHAnsi" w:cstheme="minorHAnsi"/>
          <w:b/>
          <w:noProof/>
          <w:sz w:val="23"/>
          <w:szCs w:val="23"/>
        </w:rPr>
        <w:tab/>
      </w:r>
      <w:r w:rsidRPr="00B4126A">
        <w:rPr>
          <w:rFonts w:asciiTheme="minorHAnsi" w:hAnsiTheme="minorHAnsi" w:cstheme="minorHAnsi"/>
          <w:b/>
          <w:noProof/>
          <w:sz w:val="23"/>
          <w:szCs w:val="23"/>
        </w:rPr>
        <w:tab/>
      </w:r>
      <w:r w:rsidRPr="00B4126A">
        <w:rPr>
          <w:rFonts w:asciiTheme="minorHAnsi" w:hAnsiTheme="minorHAnsi" w:cstheme="minorHAnsi"/>
          <w:b/>
          <w:noProof/>
          <w:sz w:val="23"/>
          <w:szCs w:val="23"/>
        </w:rPr>
        <w:tab/>
      </w:r>
      <w:r w:rsidRPr="00B4126A">
        <w:rPr>
          <w:rFonts w:asciiTheme="minorHAnsi" w:hAnsiTheme="minorHAnsi" w:cstheme="minorHAnsi"/>
          <w:b/>
          <w:noProof/>
          <w:sz w:val="23"/>
          <w:szCs w:val="23"/>
        </w:rPr>
        <w:tab/>
      </w:r>
      <w:r w:rsidRPr="00B4126A">
        <w:rPr>
          <w:rFonts w:asciiTheme="minorHAnsi" w:hAnsiTheme="minorHAnsi" w:cstheme="minorHAnsi"/>
          <w:b/>
          <w:noProof/>
          <w:sz w:val="23"/>
          <w:szCs w:val="23"/>
        </w:rPr>
        <w:tab/>
      </w:r>
    </w:p>
    <w:p w:rsidR="00EB7417" w:rsidRPr="00B4126A" w:rsidRDefault="00EB7417" w:rsidP="00F11388">
      <w:pPr>
        <w:widowControl w:val="0"/>
        <w:rPr>
          <w:rFonts w:asciiTheme="minorHAnsi" w:hAnsiTheme="minorHAnsi" w:cstheme="minorHAnsi"/>
          <w:noProof/>
          <w:sz w:val="23"/>
          <w:szCs w:val="23"/>
        </w:rPr>
      </w:pPr>
    </w:p>
    <w:p w:rsidR="00EB7417" w:rsidRPr="00B4126A" w:rsidRDefault="00F11388" w:rsidP="00F11388">
      <w:pPr>
        <w:widowControl w:val="0"/>
        <w:rPr>
          <w:rFonts w:asciiTheme="minorHAnsi" w:hAnsiTheme="minorHAnsi" w:cstheme="minorHAnsi"/>
          <w:sz w:val="23"/>
          <w:szCs w:val="23"/>
        </w:rPr>
      </w:pPr>
      <w:r w:rsidRPr="00B4126A">
        <w:rPr>
          <w:rFonts w:asciiTheme="minorHAnsi" w:hAnsiTheme="minorHAnsi" w:cstheme="minorHAnsi"/>
          <w:noProof/>
          <w:sz w:val="23"/>
          <w:szCs w:val="23"/>
        </w:rPr>
        <w:br/>
      </w:r>
      <w:r w:rsidR="00EB7417" w:rsidRPr="00B4126A">
        <w:rPr>
          <w:rFonts w:asciiTheme="minorHAnsi" w:hAnsiTheme="minorHAnsi" w:cstheme="minorHAnsi"/>
          <w:sz w:val="23"/>
          <w:szCs w:val="23"/>
        </w:rPr>
        <w:t xml:space="preserve">Signed by </w:t>
      </w:r>
      <w:r w:rsidR="00EB7417" w:rsidRPr="00B4126A">
        <w:rPr>
          <w:rFonts w:asciiTheme="minorHAnsi" w:hAnsiTheme="minorHAnsi" w:cstheme="minorHAnsi"/>
          <w:sz w:val="23"/>
          <w:szCs w:val="23"/>
        </w:rPr>
        <w:br/>
      </w:r>
    </w:p>
    <w:p w:rsidR="00F11388" w:rsidRPr="00B4126A" w:rsidRDefault="00F11388" w:rsidP="00F11388">
      <w:pPr>
        <w:widowControl w:val="0"/>
        <w:rPr>
          <w:rFonts w:asciiTheme="minorHAnsi" w:hAnsiTheme="minorHAnsi" w:cstheme="minorHAnsi"/>
          <w:b/>
          <w:sz w:val="23"/>
          <w:szCs w:val="23"/>
          <w:lang w:val="en-GB"/>
        </w:rPr>
      </w:pPr>
      <w:r w:rsidRPr="00B4126A">
        <w:rPr>
          <w:rFonts w:asciiTheme="minorHAnsi" w:hAnsiTheme="minorHAnsi" w:cstheme="minorHAnsi"/>
          <w:caps/>
          <w:noProof/>
          <w:sz w:val="23"/>
          <w:szCs w:val="23"/>
        </w:rPr>
        <w:br/>
      </w:r>
      <w:r w:rsidR="001625CC" w:rsidRPr="00B4126A">
        <w:rPr>
          <w:rFonts w:asciiTheme="minorHAnsi" w:hAnsiTheme="minorHAnsi" w:cstheme="minorHAnsi"/>
          <w:b/>
          <w:sz w:val="23"/>
          <w:szCs w:val="23"/>
          <w:lang w:val="en-GB"/>
        </w:rPr>
        <w:t>Director:</w:t>
      </w:r>
    </w:p>
    <w:p w:rsidR="00A61B5A" w:rsidRPr="00B4126A" w:rsidRDefault="009E426C" w:rsidP="00F11388">
      <w:pPr>
        <w:widowControl w:val="0"/>
        <w:rPr>
          <w:rFonts w:asciiTheme="minorHAnsi" w:hAnsiTheme="minorHAnsi" w:cstheme="minorHAnsi"/>
          <w:sz w:val="23"/>
          <w:szCs w:val="23"/>
          <w:lang w:val="en-GB"/>
        </w:rPr>
      </w:pPr>
      <w:r w:rsidRPr="00B4126A">
        <w:rPr>
          <w:rFonts w:asciiTheme="minorHAnsi" w:hAnsiTheme="minorHAnsi" w:cstheme="minorHAnsi"/>
          <w:sz w:val="23"/>
          <w:szCs w:val="23"/>
        </w:rPr>
        <w:t>Priory Gate Limited</w:t>
      </w:r>
    </w:p>
    <w:p w:rsidR="001625CC" w:rsidRPr="00B4126A" w:rsidRDefault="001625CC" w:rsidP="00F11388">
      <w:pPr>
        <w:widowControl w:val="0"/>
        <w:rPr>
          <w:rFonts w:asciiTheme="minorHAnsi" w:hAnsiTheme="minorHAnsi" w:cstheme="minorHAnsi"/>
          <w:sz w:val="23"/>
          <w:szCs w:val="23"/>
          <w:lang w:val="en-GB"/>
        </w:rPr>
      </w:pPr>
    </w:p>
    <w:p w:rsidR="009E426C" w:rsidRPr="00B4126A" w:rsidRDefault="009E426C" w:rsidP="00F11388">
      <w:pPr>
        <w:widowControl w:val="0"/>
        <w:rPr>
          <w:rFonts w:asciiTheme="minorHAnsi" w:hAnsiTheme="minorHAnsi" w:cstheme="minorHAnsi"/>
          <w:sz w:val="23"/>
          <w:szCs w:val="23"/>
          <w:lang w:val="en-GB"/>
        </w:rPr>
      </w:pPr>
    </w:p>
    <w:p w:rsidR="00A61B5A" w:rsidRPr="00B4126A" w:rsidRDefault="00A61B5A" w:rsidP="00F11388">
      <w:pPr>
        <w:widowControl w:val="0"/>
        <w:rPr>
          <w:rFonts w:asciiTheme="minorHAnsi" w:hAnsiTheme="minorHAnsi" w:cstheme="minorHAnsi"/>
          <w:sz w:val="23"/>
          <w:szCs w:val="23"/>
        </w:rPr>
      </w:pPr>
      <w:r w:rsidRPr="00B4126A">
        <w:rPr>
          <w:rFonts w:asciiTheme="minorHAnsi" w:hAnsiTheme="minorHAnsi" w:cstheme="minorHAnsi"/>
          <w:sz w:val="23"/>
          <w:szCs w:val="23"/>
        </w:rPr>
        <w:t>Signed by</w:t>
      </w:r>
    </w:p>
    <w:p w:rsidR="00A61B5A" w:rsidRPr="00B4126A" w:rsidRDefault="00A61B5A" w:rsidP="00F11388">
      <w:pPr>
        <w:widowControl w:val="0"/>
        <w:rPr>
          <w:rFonts w:asciiTheme="minorHAnsi" w:hAnsiTheme="minorHAnsi" w:cstheme="minorHAnsi"/>
          <w:sz w:val="23"/>
          <w:szCs w:val="23"/>
        </w:rPr>
      </w:pPr>
    </w:p>
    <w:p w:rsidR="00A61B5A" w:rsidRPr="00B4126A" w:rsidRDefault="00A61B5A" w:rsidP="00F11388">
      <w:pPr>
        <w:widowControl w:val="0"/>
        <w:rPr>
          <w:rFonts w:asciiTheme="minorHAnsi" w:hAnsiTheme="minorHAnsi" w:cstheme="minorHAnsi"/>
          <w:b/>
          <w:sz w:val="23"/>
          <w:szCs w:val="23"/>
          <w:lang w:val="en-GB"/>
        </w:rPr>
      </w:pPr>
    </w:p>
    <w:p w:rsidR="001625CC" w:rsidRPr="00B4126A" w:rsidRDefault="001625CC" w:rsidP="00F11388">
      <w:pPr>
        <w:widowControl w:val="0"/>
        <w:rPr>
          <w:rFonts w:asciiTheme="minorHAnsi" w:hAnsiTheme="minorHAnsi" w:cstheme="minorHAnsi"/>
          <w:sz w:val="23"/>
          <w:szCs w:val="23"/>
          <w:lang w:val="en-GB"/>
        </w:rPr>
      </w:pPr>
      <w:r w:rsidRPr="00B4126A">
        <w:rPr>
          <w:rFonts w:asciiTheme="minorHAnsi" w:hAnsiTheme="minorHAnsi" w:cstheme="minorHAnsi"/>
          <w:b/>
          <w:sz w:val="23"/>
          <w:szCs w:val="23"/>
          <w:lang w:val="en-GB"/>
        </w:rPr>
        <w:t>Director</w:t>
      </w:r>
      <w:r w:rsidR="009E426C" w:rsidRPr="00B4126A">
        <w:rPr>
          <w:rFonts w:asciiTheme="minorHAnsi" w:hAnsiTheme="minorHAnsi" w:cstheme="minorHAnsi"/>
          <w:b/>
          <w:sz w:val="23"/>
          <w:szCs w:val="23"/>
          <w:lang w:val="en-GB"/>
        </w:rPr>
        <w:t>/Secretary</w:t>
      </w:r>
      <w:r w:rsidR="00EB7417" w:rsidRPr="00B4126A">
        <w:rPr>
          <w:rFonts w:asciiTheme="minorHAnsi" w:hAnsiTheme="minorHAnsi" w:cstheme="minorHAnsi"/>
          <w:b/>
          <w:sz w:val="23"/>
          <w:szCs w:val="23"/>
          <w:lang w:val="en-GB"/>
        </w:rPr>
        <w:br/>
      </w:r>
      <w:r w:rsidR="009E426C" w:rsidRPr="00B4126A">
        <w:rPr>
          <w:rFonts w:asciiTheme="minorHAnsi" w:hAnsiTheme="minorHAnsi" w:cstheme="minorHAnsi"/>
          <w:sz w:val="23"/>
          <w:szCs w:val="23"/>
        </w:rPr>
        <w:t>Priory Gate Limited</w:t>
      </w:r>
      <w:r w:rsidRPr="00B4126A">
        <w:rPr>
          <w:rFonts w:asciiTheme="minorHAnsi" w:hAnsiTheme="minorHAnsi" w:cstheme="minorHAnsi"/>
          <w:sz w:val="23"/>
          <w:szCs w:val="23"/>
          <w:lang w:val="en-GB"/>
        </w:rPr>
        <w:tab/>
      </w:r>
      <w:r w:rsidRPr="00B4126A">
        <w:rPr>
          <w:rFonts w:asciiTheme="minorHAnsi" w:hAnsiTheme="minorHAnsi" w:cstheme="minorHAnsi"/>
          <w:sz w:val="23"/>
          <w:szCs w:val="23"/>
          <w:lang w:val="en-GB"/>
        </w:rPr>
        <w:tab/>
      </w:r>
      <w:r w:rsidRPr="00B4126A">
        <w:rPr>
          <w:rFonts w:asciiTheme="minorHAnsi" w:hAnsiTheme="minorHAnsi" w:cstheme="minorHAnsi"/>
          <w:sz w:val="23"/>
          <w:szCs w:val="23"/>
          <w:lang w:val="en-GB"/>
        </w:rPr>
        <w:tab/>
      </w:r>
    </w:p>
    <w:sectPr w:rsidR="001625CC" w:rsidRPr="00B4126A">
      <w:headerReference w:type="even" r:id="rId12"/>
      <w:headerReference w:type="default" r:id="rId13"/>
      <w:footerReference w:type="even" r:id="rId14"/>
      <w:footerReference w:type="default" r:id="rId15"/>
      <w:pgSz w:w="12240" w:h="15840"/>
      <w:pgMar w:top="1610" w:right="1134" w:bottom="1610" w:left="1418"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17" w:rsidRDefault="00EB7417">
      <w:r>
        <w:separator/>
      </w:r>
    </w:p>
  </w:endnote>
  <w:endnote w:type="continuationSeparator" w:id="0">
    <w:p w:rsidR="00EB7417" w:rsidRDefault="00EB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EB7417" w:rsidRDefault="00EB7417">
    <w:pPr>
      <w:framePr w:w="9690" w:h="232" w:hRule="exact" w:wrap="notBeside" w:vAnchor="page" w:hAnchor="text" w:y="15420"/>
      <w:widowControl w:val="0"/>
      <w:spacing w:line="0" w:lineRule="atLeast"/>
      <w:jc w:val="center"/>
      <w:rPr>
        <w:rFonts w:ascii="Arial" w:hAnsi="Arial"/>
        <w:vanish/>
        <w:sz w:val="12"/>
      </w:rPr>
    </w:pPr>
    <w:r>
      <w:rPr>
        <w:sz w:val="20"/>
      </w:rPr>
      <w:pgNum/>
    </w:r>
  </w:p>
  <w:p w:rsidR="00EB7417" w:rsidRDefault="00EB7417">
    <w:pPr>
      <w:widowControl w:val="0"/>
      <w:jc w:val="right"/>
      <w:rPr>
        <w:rFonts w:ascii="Arial" w:hAnsi="Arial"/>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Pr="009173C0" w:rsidRDefault="00EB7417">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rsidR="00EB7417" w:rsidRDefault="00EB7417">
    <w:pPr>
      <w:widowControl w:val="0"/>
      <w:spacing w:line="0" w:lineRule="atLeast"/>
      <w:jc w:val="right"/>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17" w:rsidRDefault="00EB7417">
      <w:r>
        <w:separator/>
      </w:r>
    </w:p>
  </w:footnote>
  <w:footnote w:type="continuationSeparator" w:id="0">
    <w:p w:rsidR="00EB7417" w:rsidRDefault="00EB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6D"/>
    <w:rsid w:val="000813AE"/>
    <w:rsid w:val="000C10EE"/>
    <w:rsid w:val="000F23FA"/>
    <w:rsid w:val="00150B4A"/>
    <w:rsid w:val="00157246"/>
    <w:rsid w:val="00161143"/>
    <w:rsid w:val="001625CC"/>
    <w:rsid w:val="002A32F1"/>
    <w:rsid w:val="002A683F"/>
    <w:rsid w:val="002C3B48"/>
    <w:rsid w:val="002E51F0"/>
    <w:rsid w:val="00316B21"/>
    <w:rsid w:val="003744C8"/>
    <w:rsid w:val="003B0F06"/>
    <w:rsid w:val="00432F1B"/>
    <w:rsid w:val="00482D9A"/>
    <w:rsid w:val="00497D6D"/>
    <w:rsid w:val="00577593"/>
    <w:rsid w:val="00653888"/>
    <w:rsid w:val="00653EA1"/>
    <w:rsid w:val="00670865"/>
    <w:rsid w:val="006B427B"/>
    <w:rsid w:val="00735EFC"/>
    <w:rsid w:val="00747F59"/>
    <w:rsid w:val="00893324"/>
    <w:rsid w:val="00915A4E"/>
    <w:rsid w:val="0094038B"/>
    <w:rsid w:val="00966176"/>
    <w:rsid w:val="009E1738"/>
    <w:rsid w:val="009E426C"/>
    <w:rsid w:val="00A61B5A"/>
    <w:rsid w:val="00AC6571"/>
    <w:rsid w:val="00AD07DE"/>
    <w:rsid w:val="00B1276C"/>
    <w:rsid w:val="00B22E77"/>
    <w:rsid w:val="00B4126A"/>
    <w:rsid w:val="00B441C8"/>
    <w:rsid w:val="00D331B7"/>
    <w:rsid w:val="00D42E4C"/>
    <w:rsid w:val="00D619B7"/>
    <w:rsid w:val="00D945CD"/>
    <w:rsid w:val="00DC6FA5"/>
    <w:rsid w:val="00DF18BE"/>
    <w:rsid w:val="00E14A67"/>
    <w:rsid w:val="00E20A2E"/>
    <w:rsid w:val="00E4526A"/>
    <w:rsid w:val="00E84783"/>
    <w:rsid w:val="00EB7417"/>
    <w:rsid w:val="00EE36F6"/>
    <w:rsid w:val="00F11388"/>
    <w:rsid w:val="00F837AB"/>
    <w:rsid w:val="00FB2694"/>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1644</Words>
  <Characters>7976</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User</cp:lastModifiedBy>
  <cp:revision>2</cp:revision>
  <cp:lastPrinted>2009-02-23T16:07:00Z</cp:lastPrinted>
  <dcterms:created xsi:type="dcterms:W3CDTF">2012-03-20T18:55:00Z</dcterms:created>
  <dcterms:modified xsi:type="dcterms:W3CDTF">2012-03-20T18:55:00Z</dcterms:modified>
</cp:coreProperties>
</file>