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Default="00DE3323">
      <w:pPr>
        <w:jc w:val="center"/>
        <w:rPr>
          <w:rFonts w:ascii="Times New Roman" w:hAnsi="Times New Roman"/>
          <w:sz w:val="22"/>
          <w:lang w:val="en-US"/>
        </w:rPr>
      </w:pPr>
      <w:r>
        <w:rPr>
          <w:rFonts w:ascii="Times New Roman" w:hAnsi="Times New Roman"/>
          <w:sz w:val="22"/>
          <w:lang w:val="en-US"/>
        </w:rPr>
        <w:t>Dated ________________________</w:t>
      </w:r>
    </w:p>
    <w:p w:rsidR="00DE3323" w:rsidRDefault="00DE3323">
      <w:pPr>
        <w:jc w:val="center"/>
        <w:rPr>
          <w:rFonts w:ascii="Times New Roman" w:hAnsi="Times New Roman"/>
          <w:sz w:val="22"/>
          <w:lang w:val="en-US"/>
        </w:rPr>
      </w:pPr>
    </w:p>
    <w:p w:rsidR="00DE3323" w:rsidRDefault="0024066B">
      <w:pPr>
        <w:rPr>
          <w:rFonts w:ascii="Times New Roman" w:hAnsi="Times New Roman"/>
          <w:sz w:val="22"/>
          <w:lang w:val="en-US"/>
        </w:rPr>
      </w:pPr>
      <w:proofErr w:type="spellStart"/>
      <w:r w:rsidRPr="0024066B">
        <w:rPr>
          <w:rFonts w:ascii="Times New Roman" w:hAnsi="Times New Roman"/>
          <w:b/>
          <w:sz w:val="22"/>
        </w:rPr>
        <w:t>Qualimach</w:t>
      </w:r>
      <w:proofErr w:type="spellEnd"/>
      <w:r w:rsidRPr="0024066B">
        <w:rPr>
          <w:rFonts w:ascii="Times New Roman" w:hAnsi="Times New Roman"/>
          <w:b/>
          <w:sz w:val="22"/>
        </w:rPr>
        <w:t xml:space="preserve"> Limited Self-Administered Scheme </w:t>
      </w:r>
      <w:r w:rsidR="00061416">
        <w:rPr>
          <w:rFonts w:ascii="Times New Roman" w:hAnsi="Times New Roman"/>
          <w:sz w:val="22"/>
          <w:lang w:val="en-US"/>
        </w:rPr>
        <w:t>(the “Scheme”</w:t>
      </w:r>
      <w:r w:rsidR="00DE3323">
        <w:rPr>
          <w:rFonts w:ascii="Times New Roman" w:hAnsi="Times New Roman"/>
          <w:sz w:val="22"/>
          <w:lang w:val="en-US"/>
        </w:rPr>
        <w:t>): Appointment o</w:t>
      </w:r>
      <w:r>
        <w:rPr>
          <w:rFonts w:ascii="Times New Roman" w:hAnsi="Times New Roman"/>
          <w:sz w:val="22"/>
          <w:lang w:val="en-US"/>
        </w:rPr>
        <w:t>f Administrator and Practitioner</w:t>
      </w:r>
    </w:p>
    <w:p w:rsidR="00DE3323" w:rsidRDefault="00DE3323">
      <w:pPr>
        <w:jc w:val="both"/>
        <w:rPr>
          <w:rFonts w:ascii="Times New Roman" w:hAnsi="Times New Roman"/>
          <w:sz w:val="22"/>
          <w:lang w:val="en-US"/>
        </w:rPr>
      </w:pPr>
    </w:p>
    <w:p w:rsidR="00DE3323" w:rsidRDefault="00DE3323">
      <w:pPr>
        <w:pStyle w:val="Heading9"/>
        <w:keepNext/>
        <w:tabs>
          <w:tab w:val="left" w:pos="0"/>
        </w:tabs>
        <w:spacing w:after="240"/>
        <w:jc w:val="both"/>
        <w:rPr>
          <w:rFonts w:ascii="Times New Roman" w:hAnsi="Times New Roman"/>
          <w:sz w:val="22"/>
          <w:u w:val="single"/>
          <w:lang w:val="en-US"/>
        </w:rPr>
      </w:pPr>
      <w:r>
        <w:rPr>
          <w:rFonts w:ascii="Times New Roman" w:hAnsi="Times New Roman"/>
          <w:sz w:val="22"/>
          <w:u w:val="single"/>
          <w:lang w:val="en-US"/>
        </w:rPr>
        <w:t>Parties</w:t>
      </w:r>
    </w:p>
    <w:p w:rsidR="00DE3323" w:rsidRDefault="0024066B">
      <w:pPr>
        <w:numPr>
          <w:ilvl w:val="0"/>
          <w:numId w:val="3"/>
        </w:numPr>
        <w:tabs>
          <w:tab w:val="left" w:pos="720"/>
        </w:tabs>
        <w:spacing w:after="240"/>
        <w:ind w:left="720"/>
        <w:jc w:val="both"/>
        <w:rPr>
          <w:rFonts w:ascii="Times New Roman" w:hAnsi="Times New Roman"/>
          <w:sz w:val="22"/>
          <w:lang w:val="en-US"/>
        </w:rPr>
      </w:pPr>
      <w:r>
        <w:rPr>
          <w:rFonts w:ascii="Times New Roman" w:hAnsi="Times New Roman"/>
          <w:b/>
          <w:sz w:val="22"/>
        </w:rPr>
        <w:t>Keith Arthur Senior</w:t>
      </w:r>
      <w:r w:rsidR="001401DA" w:rsidRPr="001401DA">
        <w:rPr>
          <w:rFonts w:ascii="Times New Roman" w:hAnsi="Times New Roman"/>
          <w:b/>
          <w:sz w:val="22"/>
        </w:rPr>
        <w:t xml:space="preserve"> </w:t>
      </w:r>
      <w:r w:rsidR="00061416">
        <w:rPr>
          <w:rFonts w:ascii="Times New Roman" w:hAnsi="Times New Roman"/>
          <w:sz w:val="22"/>
          <w:lang w:val="en-US"/>
        </w:rPr>
        <w:t>(“the Trustees”</w:t>
      </w:r>
      <w:r w:rsidR="00DE3323">
        <w:rPr>
          <w:rFonts w:ascii="Times New Roman" w:hAnsi="Times New Roman"/>
          <w:sz w:val="22"/>
          <w:lang w:val="en-US"/>
        </w:rPr>
        <w:t>)</w:t>
      </w:r>
      <w:r w:rsidR="009C2CF2">
        <w:rPr>
          <w:rFonts w:ascii="Times New Roman" w:hAnsi="Times New Roman"/>
          <w:sz w:val="22"/>
          <w:lang w:val="en-US"/>
        </w:rPr>
        <w:t xml:space="preserve"> </w:t>
      </w:r>
      <w:r w:rsidRPr="0024066B">
        <w:rPr>
          <w:rFonts w:ascii="Times New Roman" w:hAnsi="Times New Roman"/>
          <w:sz w:val="22"/>
          <w:lang w:val="en-US"/>
        </w:rPr>
        <w:t xml:space="preserve">of </w:t>
      </w:r>
      <w:proofErr w:type="spellStart"/>
      <w:r w:rsidRPr="0024066B">
        <w:rPr>
          <w:rFonts w:ascii="Times New Roman" w:hAnsi="Times New Roman"/>
          <w:sz w:val="22"/>
          <w:lang w:val="en-US"/>
        </w:rPr>
        <w:t>Stonelea</w:t>
      </w:r>
      <w:proofErr w:type="spellEnd"/>
      <w:r w:rsidRPr="0024066B">
        <w:rPr>
          <w:rFonts w:ascii="Times New Roman" w:hAnsi="Times New Roman"/>
          <w:sz w:val="22"/>
          <w:lang w:val="en-US"/>
        </w:rPr>
        <w:t>, 6B Stone Road, Coal Aston, Sheffield, S18 3AH</w:t>
      </w:r>
    </w:p>
    <w:p w:rsidR="00DE3323" w:rsidRDefault="00A57CB2">
      <w:pPr>
        <w:numPr>
          <w:ilvl w:val="0"/>
          <w:numId w:val="3"/>
        </w:numPr>
        <w:tabs>
          <w:tab w:val="left" w:pos="720"/>
        </w:tabs>
        <w:spacing w:after="240"/>
        <w:ind w:left="720"/>
        <w:jc w:val="both"/>
        <w:rPr>
          <w:rFonts w:ascii="Times New Roman" w:hAnsi="Times New Roman"/>
          <w:sz w:val="22"/>
          <w:lang w:val="en-US"/>
        </w:rPr>
      </w:pPr>
      <w:r>
        <w:rPr>
          <w:rFonts w:ascii="Times New Roman" w:hAnsi="Times New Roman"/>
          <w:b/>
          <w:sz w:val="22"/>
          <w:lang w:val="en-US"/>
        </w:rPr>
        <w:t>Pension Practitioner .Com</w:t>
      </w:r>
      <w:r w:rsidR="00A914D6">
        <w:rPr>
          <w:rFonts w:ascii="Times New Roman" w:hAnsi="Times New Roman"/>
          <w:b/>
          <w:sz w:val="22"/>
          <w:lang w:val="en-US"/>
        </w:rPr>
        <w:t xml:space="preserve"> Limited</w:t>
      </w:r>
      <w:r w:rsidR="007D5AA4">
        <w:rPr>
          <w:rFonts w:ascii="Times New Roman" w:hAnsi="Times New Roman"/>
          <w:sz w:val="22"/>
          <w:lang w:val="en-US"/>
        </w:rPr>
        <w:t xml:space="preserve"> </w:t>
      </w:r>
      <w:r w:rsidR="00DE3323">
        <w:rPr>
          <w:rFonts w:ascii="Times New Roman" w:hAnsi="Times New Roman"/>
          <w:sz w:val="22"/>
          <w:lang w:val="en-US"/>
        </w:rPr>
        <w:t>(“the Pension Practitioner”)</w:t>
      </w:r>
      <w:r w:rsidR="005F4B0D">
        <w:rPr>
          <w:rFonts w:ascii="Times New Roman" w:hAnsi="Times New Roman"/>
          <w:sz w:val="22"/>
          <w:lang w:val="en-US"/>
        </w:rPr>
        <w:t xml:space="preserve"> of Daws House, 33-35 Daws Lane, London</w:t>
      </w:r>
      <w:r w:rsidR="001401DA">
        <w:rPr>
          <w:rFonts w:ascii="Times New Roman" w:hAnsi="Times New Roman"/>
          <w:sz w:val="22"/>
          <w:lang w:val="en-US"/>
        </w:rPr>
        <w:t>,</w:t>
      </w:r>
      <w:r w:rsidR="005F4B0D">
        <w:rPr>
          <w:rFonts w:ascii="Times New Roman" w:hAnsi="Times New Roman"/>
          <w:sz w:val="22"/>
          <w:lang w:val="en-US"/>
        </w:rPr>
        <w:t xml:space="preserve"> NW7 4SD</w:t>
      </w:r>
    </w:p>
    <w:p w:rsidR="00DE3323" w:rsidRDefault="0024066B">
      <w:pPr>
        <w:numPr>
          <w:ilvl w:val="0"/>
          <w:numId w:val="3"/>
        </w:numPr>
        <w:tabs>
          <w:tab w:val="left" w:pos="720"/>
        </w:tabs>
        <w:spacing w:after="240"/>
        <w:ind w:left="720"/>
        <w:jc w:val="both"/>
        <w:rPr>
          <w:rFonts w:ascii="Times New Roman" w:hAnsi="Times New Roman"/>
          <w:sz w:val="22"/>
          <w:lang w:val="en-US"/>
        </w:rPr>
      </w:pPr>
      <w:proofErr w:type="spellStart"/>
      <w:r w:rsidRPr="0024066B">
        <w:rPr>
          <w:rFonts w:ascii="Times New Roman" w:hAnsi="Times New Roman"/>
          <w:b/>
          <w:sz w:val="22"/>
          <w:lang w:val="en-US"/>
        </w:rPr>
        <w:t>Qualimach</w:t>
      </w:r>
      <w:proofErr w:type="spellEnd"/>
      <w:r w:rsidRPr="0024066B">
        <w:rPr>
          <w:rFonts w:ascii="Times New Roman" w:hAnsi="Times New Roman"/>
          <w:b/>
          <w:sz w:val="22"/>
          <w:lang w:val="en-US"/>
        </w:rPr>
        <w:t xml:space="preserve"> Limited </w:t>
      </w:r>
      <w:r w:rsidR="00061416">
        <w:rPr>
          <w:rFonts w:ascii="Times New Roman" w:hAnsi="Times New Roman"/>
          <w:sz w:val="22"/>
          <w:lang w:val="en-US"/>
        </w:rPr>
        <w:t>(“t</w:t>
      </w:r>
      <w:r w:rsidR="00DE3323">
        <w:rPr>
          <w:rFonts w:ascii="Times New Roman" w:hAnsi="Times New Roman"/>
          <w:sz w:val="22"/>
          <w:lang w:val="en-US"/>
        </w:rPr>
        <w:t>he Administrator”)</w:t>
      </w:r>
      <w:r w:rsidR="005F4B0D">
        <w:rPr>
          <w:rFonts w:ascii="Times New Roman" w:hAnsi="Times New Roman"/>
          <w:sz w:val="22"/>
          <w:lang w:val="en-US"/>
        </w:rPr>
        <w:t xml:space="preserve"> of </w:t>
      </w:r>
      <w:r w:rsidRPr="0024066B">
        <w:rPr>
          <w:rFonts w:ascii="Times New Roman" w:hAnsi="Times New Roman"/>
          <w:sz w:val="22"/>
          <w:lang w:val="en-US"/>
        </w:rPr>
        <w:t>13 - 17 Paradise Square, Sheffield, South Yorkshire, S1 2DE</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Introduction</w:t>
      </w:r>
    </w:p>
    <w:p w:rsidR="00DE3323" w:rsidRDefault="00A240C4">
      <w:pPr>
        <w:numPr>
          <w:ilvl w:val="0"/>
          <w:numId w:val="2"/>
        </w:numPr>
        <w:tabs>
          <w:tab w:val="left" w:pos="0"/>
          <w:tab w:val="left" w:pos="720"/>
        </w:tabs>
        <w:spacing w:after="240"/>
        <w:jc w:val="both"/>
        <w:rPr>
          <w:rFonts w:ascii="Times New Roman" w:hAnsi="Times New Roman"/>
          <w:sz w:val="22"/>
          <w:lang w:val="en-US"/>
        </w:rPr>
      </w:pPr>
      <w:r>
        <w:rPr>
          <w:rFonts w:ascii="Times New Roman" w:hAnsi="Times New Roman"/>
          <w:sz w:val="22"/>
          <w:lang w:val="en-US"/>
        </w:rPr>
        <w:t>The</w:t>
      </w:r>
      <w:r w:rsidR="00DE3323">
        <w:rPr>
          <w:rFonts w:ascii="Times New Roman" w:hAnsi="Times New Roman"/>
          <w:sz w:val="22"/>
          <w:lang w:val="en-US"/>
        </w:rPr>
        <w:t xml:space="preserve"> General Trustees are the present trustees of the Scheme (t</w:t>
      </w:r>
      <w:r w:rsidR="00061416">
        <w:rPr>
          <w:rFonts w:ascii="Times New Roman" w:hAnsi="Times New Roman"/>
          <w:sz w:val="22"/>
          <w:lang w:val="en-US"/>
        </w:rPr>
        <w:t>he “Trustees”</w:t>
      </w:r>
      <w:r w:rsidR="00DE3323">
        <w:rPr>
          <w:rFonts w:ascii="Times New Roman" w:hAnsi="Times New Roman"/>
          <w:sz w:val="22"/>
          <w:lang w:val="en-US"/>
        </w:rPr>
        <w:t>).</w:t>
      </w:r>
    </w:p>
    <w:p w:rsidR="00DE3323" w:rsidRDefault="00DE3323">
      <w:pPr>
        <w:numPr>
          <w:ilvl w:val="0"/>
          <w:numId w:val="2"/>
        </w:numPr>
        <w:tabs>
          <w:tab w:val="left" w:pos="0"/>
          <w:tab w:val="left" w:pos="720"/>
        </w:tabs>
        <w:spacing w:after="240"/>
        <w:jc w:val="both"/>
        <w:rPr>
          <w:rFonts w:ascii="Times New Roman" w:hAnsi="Times New Roman"/>
          <w:sz w:val="22"/>
          <w:lang w:val="en-US"/>
        </w:rPr>
      </w:pPr>
      <w:r>
        <w:rPr>
          <w:rFonts w:ascii="Times New Roman" w:hAnsi="Times New Roman"/>
          <w:sz w:val="22"/>
          <w:lang w:val="en-US"/>
        </w:rPr>
        <w:t>All of the General Trustees are resident in the United Kingdom.</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Operative Provisions</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1</w:t>
      </w:r>
      <w:r>
        <w:rPr>
          <w:rFonts w:ascii="Times New Roman" w:hAnsi="Times New Roman"/>
          <w:sz w:val="22"/>
          <w:lang w:val="en-US"/>
        </w:rPr>
        <w:tab/>
        <w:t>In accordance with section 611AA of the Income &amp; Corporation Taxes Act 1988 the Trustees appoint the Administrator to be the administrator of the scheme for the purposes of (and to be responsible for the discharge of all duties relating to the Scheme which are imposed on the administrator under) Chapter I of Part XIV of that Act.</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2</w:t>
      </w:r>
      <w:r>
        <w:rPr>
          <w:rFonts w:ascii="Times New Roman" w:hAnsi="Times New Roman"/>
          <w:sz w:val="22"/>
          <w:lang w:val="en-US"/>
        </w:rPr>
        <w:tab/>
        <w:t>The Administrator accepts such appointment for the purposes of Part 4 of the Finance Act 2004.</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3</w:t>
      </w:r>
      <w:r>
        <w:rPr>
          <w:rFonts w:ascii="Times New Roman" w:hAnsi="Times New Roman"/>
          <w:sz w:val="22"/>
          <w:lang w:val="en-US"/>
        </w:rPr>
        <w:tab/>
        <w:t>The General Trustees, and the Administrator (in acting in their capacities), appoint the Pension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DE3323"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r>
        <w:rPr>
          <w:rFonts w:ascii="Times New Roman" w:hAnsi="Times New Roman"/>
          <w:sz w:val="22"/>
          <w:lang w:val="en-US"/>
        </w:rPr>
        <w:t>3.1</w:t>
      </w:r>
      <w:r>
        <w:rPr>
          <w:rFonts w:ascii="Times New Roman" w:hAnsi="Times New Roman"/>
          <w:sz w:val="22"/>
          <w:lang w:val="en-US"/>
        </w:rPr>
        <w:tab/>
        <w:t>(in respect of any period up to and including 5</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DE3323"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proofErr w:type="gramStart"/>
      <w:r>
        <w:rPr>
          <w:rFonts w:ascii="Times New Roman" w:hAnsi="Times New Roman"/>
          <w:sz w:val="22"/>
          <w:lang w:val="en-US"/>
        </w:rPr>
        <w:t>3.2</w:t>
      </w:r>
      <w:r>
        <w:rPr>
          <w:rFonts w:ascii="Times New Roman" w:hAnsi="Times New Roman"/>
          <w:sz w:val="22"/>
          <w:lang w:val="en-US"/>
        </w:rPr>
        <w:tab/>
        <w:t>(in respect of any period from and including 6</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 scheme administrator and/or the maintenance of the registered status of the Scheme under Part 4 of the Finance Act 2004.</w:t>
      </w:r>
      <w:proofErr w:type="gramEnd"/>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4</w:t>
      </w:r>
      <w:r>
        <w:rPr>
          <w:rFonts w:ascii="Times New Roman" w:hAnsi="Times New Roman"/>
          <w:sz w:val="22"/>
          <w:lang w:val="en-US"/>
        </w:rPr>
        <w:tab/>
        <w:t>The provisions of this appointment have effect on and from its date.</w:t>
      </w:r>
    </w:p>
    <w:p w:rsidR="00A83089" w:rsidRDefault="00DE3323">
      <w:pPr>
        <w:keepLines/>
        <w:tabs>
          <w:tab w:val="left" w:pos="1260"/>
          <w:tab w:val="left" w:pos="2160"/>
          <w:tab w:val="left" w:pos="5940"/>
        </w:tabs>
        <w:spacing w:line="300" w:lineRule="auto"/>
        <w:ind w:right="4529"/>
        <w:rPr>
          <w:rFonts w:ascii="Times New Roman" w:hAnsi="Times New Roman"/>
          <w:sz w:val="22"/>
        </w:rPr>
      </w:pPr>
      <w:r>
        <w:rPr>
          <w:rFonts w:ascii="Times New Roman" w:hAnsi="Times New Roman"/>
          <w:sz w:val="22"/>
          <w:lang w:val="en-GB"/>
        </w:rPr>
        <w:lastRenderedPageBreak/>
        <w:t xml:space="preserve">SIGNED as a deed, and delivered when dated, by </w:t>
      </w:r>
      <w:r w:rsidR="00A57CB2" w:rsidRPr="00A57CB2">
        <w:rPr>
          <w:rStyle w:val="Strong"/>
          <w:rFonts w:ascii="Times New Roman" w:hAnsi="Times New Roman"/>
          <w:color w:val="000000"/>
          <w:sz w:val="22"/>
        </w:rPr>
        <w:t>Pension Practitioner .Com</w:t>
      </w:r>
      <w:r w:rsidR="00A914D6">
        <w:rPr>
          <w:rStyle w:val="Strong"/>
          <w:rFonts w:ascii="Times New Roman" w:hAnsi="Times New Roman"/>
          <w:color w:val="000000"/>
          <w:sz w:val="22"/>
        </w:rPr>
        <w:t xml:space="preserve"> Limited</w:t>
      </w:r>
      <w:r w:rsidR="00A57CB2" w:rsidRPr="00A57CB2">
        <w:rPr>
          <w:rStyle w:val="Strong"/>
          <w:rFonts w:ascii="Times New Roman" w:hAnsi="Times New Roman"/>
          <w:color w:val="000000"/>
          <w:sz w:val="22"/>
        </w:rPr>
        <w:t xml:space="preserve"> </w:t>
      </w:r>
      <w:r>
        <w:rPr>
          <w:rFonts w:ascii="Times New Roman" w:hAnsi="Times New Roman"/>
          <w:sz w:val="22"/>
          <w:lang w:val="en-GB"/>
        </w:rPr>
        <w:t>acting by</w:t>
      </w:r>
      <w:r>
        <w:rPr>
          <w:rFonts w:ascii="Times New Roman" w:hAnsi="Times New Roman"/>
          <w:sz w:val="22"/>
          <w:lang w:val="en-GB"/>
        </w:rPr>
        <w:tab/>
      </w:r>
      <w:r>
        <w:rPr>
          <w:rFonts w:ascii="Times New Roman" w:hAnsi="Times New Roman"/>
          <w:sz w:val="22"/>
          <w:lang w:val="en-GB"/>
        </w:rPr>
        <w:br/>
      </w:r>
      <w:r>
        <w:rPr>
          <w:rFonts w:ascii="Times New Roman" w:hAnsi="Times New Roman"/>
          <w:sz w:val="22"/>
          <w:lang w:val="en-GB"/>
        </w:rPr>
        <w:br/>
      </w:r>
      <w:r w:rsidR="00A83089" w:rsidRPr="009D15A6">
        <w:rPr>
          <w:rFonts w:ascii="Times New Roman" w:hAnsi="Times New Roman"/>
          <w:sz w:val="23"/>
          <w:szCs w:val="23"/>
        </w:rPr>
        <w:t>Authorised Signatory :</w:t>
      </w:r>
      <w:r w:rsidR="00A83089" w:rsidRPr="009D15A6">
        <w:rPr>
          <w:rFonts w:ascii="Times New Roman" w:hAnsi="Times New Roman"/>
          <w:sz w:val="23"/>
          <w:szCs w:val="23"/>
        </w:rPr>
        <w:br/>
      </w:r>
      <w:r w:rsidR="00A83089" w:rsidRPr="009D15A6">
        <w:rPr>
          <w:rFonts w:ascii="Times New Roman" w:hAnsi="Times New Roman"/>
          <w:sz w:val="23"/>
          <w:szCs w:val="23"/>
        </w:rPr>
        <w:tab/>
        <w:t>Name</w:t>
      </w:r>
      <w:r w:rsidR="00A83089">
        <w:rPr>
          <w:rFonts w:ascii="Times New Roman" w:hAnsi="Times New Roman"/>
          <w:sz w:val="23"/>
          <w:szCs w:val="23"/>
        </w:rPr>
        <w:t xml:space="preserve">  </w:t>
      </w:r>
      <w:r w:rsidR="00A83089" w:rsidRPr="009D15A6">
        <w:rPr>
          <w:rFonts w:ascii="Times New Roman" w:hAnsi="Times New Roman"/>
          <w:sz w:val="23"/>
          <w:szCs w:val="23"/>
        </w:rPr>
        <w:t>:</w:t>
      </w:r>
      <w:r w:rsidR="00144BAA">
        <w:rPr>
          <w:rFonts w:ascii="Times New Roman" w:hAnsi="Times New Roman"/>
          <w:sz w:val="23"/>
          <w:szCs w:val="23"/>
        </w:rPr>
        <w:t xml:space="preserve"> </w:t>
      </w:r>
      <w:r w:rsidR="00A83089" w:rsidRPr="009D15A6">
        <w:rPr>
          <w:rFonts w:ascii="Times New Roman" w:hAnsi="Times New Roman"/>
          <w:sz w:val="23"/>
          <w:szCs w:val="23"/>
        </w:rPr>
        <w:br/>
      </w:r>
      <w:r w:rsidR="00A83089" w:rsidRPr="009D15A6">
        <w:rPr>
          <w:rFonts w:ascii="Times New Roman" w:hAnsi="Times New Roman"/>
          <w:sz w:val="23"/>
          <w:szCs w:val="23"/>
        </w:rPr>
        <w:br/>
        <w:t>Authorised Signatory :</w:t>
      </w:r>
      <w:r w:rsidR="00A83089" w:rsidRPr="009D15A6">
        <w:rPr>
          <w:rFonts w:ascii="Times New Roman" w:hAnsi="Times New Roman"/>
          <w:sz w:val="23"/>
          <w:szCs w:val="23"/>
        </w:rPr>
        <w:br/>
      </w:r>
      <w:r w:rsidR="00A83089" w:rsidRPr="009D15A6">
        <w:rPr>
          <w:rFonts w:ascii="Times New Roman" w:hAnsi="Times New Roman"/>
          <w:sz w:val="23"/>
          <w:szCs w:val="23"/>
        </w:rPr>
        <w:tab/>
        <w:t>Name</w:t>
      </w:r>
      <w:r w:rsidR="00A83089">
        <w:rPr>
          <w:rFonts w:ascii="Times New Roman" w:hAnsi="Times New Roman"/>
          <w:sz w:val="23"/>
          <w:szCs w:val="23"/>
        </w:rPr>
        <w:t xml:space="preserve">  </w:t>
      </w:r>
      <w:r w:rsidR="00A83089" w:rsidRPr="009D15A6">
        <w:rPr>
          <w:rFonts w:ascii="Times New Roman" w:hAnsi="Times New Roman"/>
          <w:sz w:val="23"/>
          <w:szCs w:val="23"/>
        </w:rPr>
        <w:t>:</w:t>
      </w:r>
      <w:r w:rsidR="00144BAA">
        <w:rPr>
          <w:rFonts w:ascii="Times New Roman" w:hAnsi="Times New Roman"/>
          <w:sz w:val="23"/>
          <w:szCs w:val="23"/>
        </w:rPr>
        <w:t xml:space="preserve"> </w:t>
      </w:r>
      <w:r w:rsidR="00A83089" w:rsidRPr="009D15A6">
        <w:rPr>
          <w:rFonts w:ascii="Times New Roman" w:hAnsi="Times New Roman"/>
          <w:caps/>
          <w:sz w:val="23"/>
          <w:szCs w:val="23"/>
        </w:rPr>
        <w:br/>
      </w:r>
      <w:r w:rsidR="00A57CB2">
        <w:rPr>
          <w:rFonts w:ascii="Times New Roman" w:hAnsi="Times New Roman"/>
          <w:sz w:val="22"/>
        </w:rPr>
        <w:br/>
      </w:r>
    </w:p>
    <w:p w:rsidR="00DE3323" w:rsidRDefault="00DE3323">
      <w:pPr>
        <w:keepLines/>
        <w:tabs>
          <w:tab w:val="left" w:pos="1260"/>
          <w:tab w:val="left" w:pos="2160"/>
          <w:tab w:val="left" w:pos="5940"/>
        </w:tabs>
        <w:spacing w:line="300" w:lineRule="auto"/>
        <w:ind w:right="4529"/>
        <w:rPr>
          <w:rFonts w:ascii="Times New Roman" w:hAnsi="Times New Roman"/>
          <w:b/>
          <w:bCs/>
          <w:color w:val="000000"/>
          <w:sz w:val="22"/>
          <w:szCs w:val="22"/>
        </w:rPr>
      </w:pPr>
      <w:r>
        <w:rPr>
          <w:rFonts w:ascii="Times New Roman" w:hAnsi="Times New Roman"/>
          <w:sz w:val="22"/>
          <w:lang w:val="en-GB"/>
        </w:rPr>
        <w:t xml:space="preserve">SIGNED as a deed, and delivered when dated, by </w:t>
      </w:r>
      <w:proofErr w:type="spellStart"/>
      <w:r w:rsidR="0006674F">
        <w:rPr>
          <w:rFonts w:ascii="Times New Roman" w:hAnsi="Times New Roman"/>
          <w:b/>
          <w:bCs/>
          <w:color w:val="000000"/>
          <w:sz w:val="22"/>
          <w:szCs w:val="22"/>
        </w:rPr>
        <w:t>Qualimach</w:t>
      </w:r>
      <w:proofErr w:type="spellEnd"/>
      <w:r w:rsidR="0006674F">
        <w:rPr>
          <w:rFonts w:ascii="Times New Roman" w:hAnsi="Times New Roman"/>
          <w:b/>
          <w:bCs/>
          <w:color w:val="000000"/>
          <w:sz w:val="22"/>
          <w:szCs w:val="22"/>
        </w:rPr>
        <w:t xml:space="preserve"> Limited</w:t>
      </w:r>
    </w:p>
    <w:p w:rsidR="00DE3323" w:rsidRDefault="00DE3323">
      <w:pPr>
        <w:tabs>
          <w:tab w:val="left" w:pos="1260"/>
          <w:tab w:val="left" w:pos="2160"/>
          <w:tab w:val="left" w:pos="5940"/>
        </w:tabs>
        <w:spacing w:line="300" w:lineRule="auto"/>
        <w:ind w:right="4529"/>
        <w:rPr>
          <w:rFonts w:ascii="Times New Roman" w:hAnsi="Times New Roman"/>
          <w:color w:val="000000"/>
          <w:sz w:val="22"/>
          <w:szCs w:val="22"/>
        </w:rPr>
      </w:pPr>
      <w:proofErr w:type="gramStart"/>
      <w:r>
        <w:rPr>
          <w:rFonts w:ascii="Times New Roman" w:hAnsi="Times New Roman"/>
          <w:color w:val="000000"/>
          <w:sz w:val="22"/>
          <w:szCs w:val="22"/>
        </w:rPr>
        <w:t>acting</w:t>
      </w:r>
      <w:proofErr w:type="gramEnd"/>
      <w:r>
        <w:rPr>
          <w:rFonts w:ascii="Times New Roman" w:hAnsi="Times New Roman"/>
          <w:color w:val="000000"/>
          <w:sz w:val="22"/>
          <w:szCs w:val="22"/>
        </w:rPr>
        <w:t xml:space="preserve"> by </w:t>
      </w:r>
    </w:p>
    <w:p w:rsidR="00DE3323" w:rsidRDefault="00DE3323">
      <w:pPr>
        <w:rPr>
          <w:rFonts w:ascii="Times New Roman" w:hAnsi="Times New Roman"/>
          <w:sz w:val="22"/>
        </w:rPr>
      </w:pP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Director </w:t>
      </w:r>
      <w:r w:rsidR="00A83089">
        <w:rPr>
          <w:rFonts w:ascii="Times New Roman" w:hAnsi="Times New Roman"/>
          <w:color w:val="000000"/>
          <w:sz w:val="22"/>
          <w:szCs w:val="22"/>
        </w:rPr>
        <w:t xml:space="preserve">         </w:t>
      </w:r>
      <w:r w:rsidR="000E3C49">
        <w:rPr>
          <w:rFonts w:ascii="Times New Roman" w:hAnsi="Times New Roman"/>
          <w:color w:val="000000"/>
          <w:sz w:val="22"/>
          <w:szCs w:val="22"/>
        </w:rPr>
        <w:t>Signature:</w:t>
      </w:r>
      <w:r>
        <w:rPr>
          <w:rFonts w:ascii="Times New Roman" w:hAnsi="Times New Roman"/>
          <w:color w:val="000000"/>
          <w:sz w:val="22"/>
          <w:szCs w:val="22"/>
        </w:rPr>
        <w:t xml:space="preserve"> </w:t>
      </w: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               </w:t>
      </w:r>
      <w:r w:rsidR="00A83089">
        <w:rPr>
          <w:rFonts w:ascii="Times New Roman" w:hAnsi="Times New Roman"/>
          <w:color w:val="000000"/>
          <w:sz w:val="22"/>
          <w:szCs w:val="22"/>
        </w:rPr>
        <w:t xml:space="preserve">         </w:t>
      </w:r>
      <w:r>
        <w:rPr>
          <w:rFonts w:ascii="Times New Roman" w:hAnsi="Times New Roman"/>
          <w:color w:val="000000"/>
          <w:sz w:val="22"/>
          <w:szCs w:val="22"/>
        </w:rPr>
        <w:t xml:space="preserve">Name      : </w:t>
      </w:r>
    </w:p>
    <w:p w:rsidR="00DE3323" w:rsidRDefault="00DE3323">
      <w:pPr>
        <w:rPr>
          <w:rFonts w:ascii="Times New Roman" w:hAnsi="Times New Roman"/>
          <w:sz w:val="22"/>
        </w:rPr>
      </w:pPr>
    </w:p>
    <w:p w:rsidR="00A83089" w:rsidRPr="00A83089" w:rsidRDefault="00A83089">
      <w:pPr>
        <w:rPr>
          <w:rFonts w:ascii="Times New Roman" w:hAnsi="Times New Roman"/>
          <w:sz w:val="22"/>
          <w:szCs w:val="22"/>
        </w:rPr>
      </w:pPr>
      <w:r w:rsidRPr="00A83089">
        <w:rPr>
          <w:rFonts w:ascii="Times New Roman" w:hAnsi="Times New Roman"/>
          <w:sz w:val="22"/>
          <w:szCs w:val="22"/>
          <w:lang w:val="en-GB"/>
        </w:rPr>
        <w:t>Witness</w:t>
      </w:r>
      <w:r w:rsidRPr="00A83089">
        <w:rPr>
          <w:rFonts w:ascii="Times New Roman" w:hAnsi="Times New Roman"/>
          <w:sz w:val="22"/>
          <w:szCs w:val="22"/>
          <w:lang w:val="en-GB"/>
        </w:rPr>
        <w:tab/>
      </w:r>
      <w:r>
        <w:rPr>
          <w:rFonts w:ascii="Times New Roman" w:hAnsi="Times New Roman"/>
          <w:sz w:val="22"/>
          <w:szCs w:val="22"/>
        </w:rPr>
        <w:t xml:space="preserve">          </w:t>
      </w:r>
      <w:r w:rsidRPr="00A83089">
        <w:rPr>
          <w:rFonts w:ascii="Times New Roman" w:hAnsi="Times New Roman"/>
          <w:sz w:val="22"/>
          <w:szCs w:val="22"/>
          <w:lang w:val="en-GB"/>
        </w:rPr>
        <w:t>Signature</w:t>
      </w:r>
      <w:r w:rsidRPr="00A83089">
        <w:rPr>
          <w:rFonts w:ascii="Times New Roman" w:hAnsi="Times New Roman"/>
          <w:sz w:val="22"/>
          <w:szCs w:val="22"/>
          <w:lang w:val="en-GB"/>
        </w:rPr>
        <w:tab/>
        <w:t>:</w:t>
      </w:r>
      <w:r w:rsidRPr="00A83089">
        <w:rPr>
          <w:rFonts w:ascii="Times New Roman" w:hAnsi="Times New Roman"/>
          <w:sz w:val="22"/>
          <w:szCs w:val="22"/>
          <w:lang w:val="en-GB"/>
        </w:rPr>
        <w:br/>
      </w:r>
      <w:r w:rsidRPr="00A83089">
        <w:rPr>
          <w:rFonts w:ascii="Times New Roman" w:hAnsi="Times New Roman"/>
          <w:sz w:val="22"/>
          <w:szCs w:val="22"/>
          <w:lang w:val="en-GB"/>
        </w:rPr>
        <w:tab/>
      </w:r>
      <w:r>
        <w:rPr>
          <w:rFonts w:ascii="Times New Roman" w:hAnsi="Times New Roman"/>
          <w:sz w:val="22"/>
          <w:szCs w:val="22"/>
        </w:rPr>
        <w:t xml:space="preserve">          </w:t>
      </w:r>
      <w:r w:rsidRPr="00A83089">
        <w:rPr>
          <w:rFonts w:ascii="Times New Roman" w:hAnsi="Times New Roman"/>
          <w:sz w:val="22"/>
          <w:szCs w:val="22"/>
          <w:lang w:val="en-GB"/>
        </w:rPr>
        <w:t>Name</w:t>
      </w:r>
      <w:r w:rsidRPr="00A83089">
        <w:rPr>
          <w:rFonts w:ascii="Times New Roman" w:hAnsi="Times New Roman"/>
          <w:sz w:val="22"/>
          <w:szCs w:val="22"/>
          <w:lang w:val="en-GB"/>
        </w:rPr>
        <w:tab/>
        <w:t>:</w:t>
      </w:r>
      <w:r w:rsidRPr="00A83089">
        <w:rPr>
          <w:rFonts w:ascii="Times New Roman" w:hAnsi="Times New Roman"/>
          <w:sz w:val="22"/>
          <w:szCs w:val="22"/>
          <w:lang w:val="en-GB"/>
        </w:rPr>
        <w:br/>
      </w:r>
      <w:r w:rsidRPr="00A83089">
        <w:rPr>
          <w:rFonts w:ascii="Times New Roman" w:hAnsi="Times New Roman"/>
          <w:sz w:val="22"/>
          <w:szCs w:val="22"/>
          <w:lang w:val="en-GB"/>
        </w:rPr>
        <w:tab/>
      </w:r>
      <w:r>
        <w:rPr>
          <w:rFonts w:ascii="Times New Roman" w:hAnsi="Times New Roman"/>
          <w:sz w:val="22"/>
          <w:szCs w:val="22"/>
        </w:rPr>
        <w:t xml:space="preserve">          </w:t>
      </w:r>
      <w:r w:rsidRPr="00A83089">
        <w:rPr>
          <w:rFonts w:ascii="Times New Roman" w:hAnsi="Times New Roman"/>
          <w:sz w:val="22"/>
          <w:szCs w:val="22"/>
          <w:lang w:val="en-GB"/>
        </w:rPr>
        <w:t>Address</w:t>
      </w:r>
      <w:r w:rsidRPr="00A83089">
        <w:rPr>
          <w:rFonts w:ascii="Times New Roman" w:hAnsi="Times New Roman"/>
          <w:sz w:val="22"/>
          <w:szCs w:val="22"/>
          <w:lang w:val="en-GB"/>
        </w:rPr>
        <w:tab/>
        <w:t>:</w:t>
      </w:r>
    </w:p>
    <w:p w:rsidR="00A83089" w:rsidRDefault="00A83089"/>
    <w:p w:rsidR="00A83089" w:rsidRDefault="00A57CB2">
      <w:r>
        <w:br/>
      </w:r>
    </w:p>
    <w:p w:rsidR="00DE3323" w:rsidRDefault="00DE3323">
      <w:pPr>
        <w:rPr>
          <w:rFonts w:ascii="Times New Roman" w:hAnsi="Times New Roman"/>
          <w:sz w:val="22"/>
          <w:lang w:val="en-GB"/>
        </w:rPr>
      </w:pPr>
      <w:r>
        <w:rPr>
          <w:rFonts w:ascii="Times New Roman" w:hAnsi="Times New Roman"/>
          <w:color w:val="000000"/>
          <w:sz w:val="22"/>
          <w:szCs w:val="22"/>
        </w:rPr>
        <w:t xml:space="preserve">SIGNED as a deed, and delivered when dated, </w:t>
      </w:r>
      <w:r>
        <w:rPr>
          <w:rFonts w:ascii="Times New Roman" w:hAnsi="Times New Roman"/>
          <w:sz w:val="22"/>
          <w:lang w:val="en-GB"/>
        </w:rPr>
        <w:tab/>
      </w:r>
    </w:p>
    <w:p w:rsidR="00DE3323" w:rsidRDefault="00DE3323">
      <w:pPr>
        <w:rPr>
          <w:rFonts w:ascii="Times New Roman" w:hAnsi="Times New Roman"/>
          <w:sz w:val="22"/>
          <w:lang w:val="en-GB"/>
        </w:rPr>
      </w:pPr>
      <w:r>
        <w:rPr>
          <w:rFonts w:ascii="Times New Roman" w:hAnsi="Times New Roman"/>
          <w:sz w:val="22"/>
          <w:lang w:val="en-GB"/>
        </w:rPr>
        <w:t>by                   ……………………..  (signature)</w:t>
      </w:r>
      <w:r>
        <w:rPr>
          <w:rFonts w:ascii="Times New Roman" w:hAnsi="Times New Roman"/>
          <w:sz w:val="22"/>
          <w:lang w:val="en-GB"/>
        </w:rPr>
        <w:br/>
      </w:r>
    </w:p>
    <w:p w:rsidR="00DE3323" w:rsidRDefault="0006674F" w:rsidP="005A301E">
      <w:pPr>
        <w:tabs>
          <w:tab w:val="left" w:pos="1260"/>
          <w:tab w:val="left" w:pos="2160"/>
          <w:tab w:val="left" w:pos="5940"/>
        </w:tabs>
        <w:spacing w:line="300" w:lineRule="auto"/>
        <w:ind w:right="4529"/>
        <w:rPr>
          <w:rFonts w:ascii="Times New Roman" w:hAnsi="Times New Roman"/>
          <w:sz w:val="22"/>
        </w:rPr>
      </w:pPr>
      <w:r>
        <w:rPr>
          <w:rFonts w:ascii="Times New Roman" w:hAnsi="Times New Roman"/>
          <w:b/>
          <w:sz w:val="22"/>
        </w:rPr>
        <w:t>Keith Arthur Senior</w:t>
      </w:r>
      <w:r w:rsidR="001401DA" w:rsidRPr="001401DA">
        <w:rPr>
          <w:rFonts w:ascii="Times New Roman" w:hAnsi="Times New Roman"/>
          <w:b/>
          <w:sz w:val="22"/>
        </w:rPr>
        <w:t xml:space="preserve"> </w:t>
      </w:r>
      <w:r w:rsidR="00AA7529">
        <w:rPr>
          <w:rFonts w:ascii="Times New Roman" w:hAnsi="Times New Roman"/>
          <w:sz w:val="22"/>
        </w:rPr>
        <w:t>in</w:t>
      </w:r>
      <w:r w:rsidR="00DE3323">
        <w:rPr>
          <w:rFonts w:ascii="Times New Roman" w:hAnsi="Times New Roman"/>
          <w:sz w:val="22"/>
          <w:lang w:val="en-GB"/>
        </w:rPr>
        <w:t xml:space="preserve"> the presence of:</w:t>
      </w:r>
      <w:r w:rsidR="00DE3323">
        <w:rPr>
          <w:rFonts w:ascii="Times New Roman" w:hAnsi="Times New Roman"/>
          <w:sz w:val="22"/>
          <w:lang w:val="en-GB"/>
        </w:rPr>
        <w:tab/>
      </w:r>
      <w:r w:rsidR="00DE3323">
        <w:rPr>
          <w:rFonts w:ascii="Times New Roman" w:hAnsi="Times New Roman"/>
          <w:sz w:val="22"/>
          <w:lang w:val="en-GB"/>
        </w:rPr>
        <w:br/>
      </w:r>
      <w:r w:rsidR="00DE3323">
        <w:rPr>
          <w:rFonts w:ascii="Times New Roman" w:hAnsi="Times New Roman"/>
          <w:sz w:val="22"/>
          <w:lang w:val="en-GB"/>
        </w:rPr>
        <w:br/>
        <w:t>Witness</w:t>
      </w:r>
      <w:r w:rsidR="00DE3323">
        <w:rPr>
          <w:rFonts w:ascii="Times New Roman" w:hAnsi="Times New Roman"/>
          <w:sz w:val="22"/>
          <w:lang w:val="en-GB"/>
        </w:rPr>
        <w:tab/>
        <w:t>Signature</w:t>
      </w:r>
      <w:r w:rsidR="00DE3323">
        <w:rPr>
          <w:rFonts w:ascii="Times New Roman" w:hAnsi="Times New Roman"/>
          <w:sz w:val="22"/>
          <w:lang w:val="en-GB"/>
        </w:rPr>
        <w:tab/>
        <w:t>:</w:t>
      </w:r>
      <w:r w:rsidR="00DE3323">
        <w:rPr>
          <w:rFonts w:ascii="Times New Roman" w:hAnsi="Times New Roman"/>
          <w:sz w:val="22"/>
          <w:lang w:val="en-GB"/>
        </w:rPr>
        <w:br/>
      </w:r>
      <w:r w:rsidR="00DE3323">
        <w:rPr>
          <w:rFonts w:ascii="Times New Roman" w:hAnsi="Times New Roman"/>
          <w:sz w:val="22"/>
          <w:lang w:val="en-GB"/>
        </w:rPr>
        <w:tab/>
        <w:t>Name</w:t>
      </w:r>
      <w:r w:rsidR="00DE3323">
        <w:rPr>
          <w:rFonts w:ascii="Times New Roman" w:hAnsi="Times New Roman"/>
          <w:sz w:val="22"/>
          <w:lang w:val="en-GB"/>
        </w:rPr>
        <w:tab/>
        <w:t>:</w:t>
      </w:r>
      <w:r w:rsidR="00DE3323">
        <w:rPr>
          <w:rFonts w:ascii="Times New Roman" w:hAnsi="Times New Roman"/>
          <w:sz w:val="22"/>
          <w:lang w:val="en-GB"/>
        </w:rPr>
        <w:br/>
      </w:r>
      <w:r w:rsidR="00DE3323">
        <w:rPr>
          <w:rFonts w:ascii="Times New Roman" w:hAnsi="Times New Roman"/>
          <w:sz w:val="22"/>
          <w:lang w:val="en-GB"/>
        </w:rPr>
        <w:tab/>
        <w:t>Address</w:t>
      </w:r>
      <w:r w:rsidR="00DE3323">
        <w:rPr>
          <w:rFonts w:ascii="Times New Roman" w:hAnsi="Times New Roman"/>
          <w:sz w:val="22"/>
          <w:lang w:val="en-GB"/>
        </w:rPr>
        <w:tab/>
        <w:t>:</w:t>
      </w:r>
    </w:p>
    <w:p w:rsidR="00A83089" w:rsidRDefault="00A83089" w:rsidP="005A301E">
      <w:pPr>
        <w:tabs>
          <w:tab w:val="left" w:pos="1260"/>
          <w:tab w:val="left" w:pos="2160"/>
          <w:tab w:val="left" w:pos="5940"/>
        </w:tabs>
        <w:spacing w:line="300" w:lineRule="auto"/>
        <w:ind w:right="4529"/>
        <w:rPr>
          <w:rFonts w:ascii="Times New Roman" w:hAnsi="Times New Roman"/>
          <w:sz w:val="22"/>
        </w:rPr>
      </w:pPr>
    </w:p>
    <w:p w:rsidR="00A83089" w:rsidRPr="00A83089" w:rsidRDefault="00A83089" w:rsidP="005A301E">
      <w:pPr>
        <w:tabs>
          <w:tab w:val="left" w:pos="1260"/>
          <w:tab w:val="left" w:pos="2160"/>
          <w:tab w:val="left" w:pos="5940"/>
        </w:tabs>
        <w:spacing w:line="300" w:lineRule="auto"/>
        <w:ind w:right="4529"/>
        <w:rPr>
          <w:rFonts w:ascii="Times New Roman" w:hAnsi="Times New Roman"/>
          <w:sz w:val="22"/>
        </w:rPr>
      </w:pPr>
    </w:p>
    <w:sectPr w:rsidR="00A83089" w:rsidRPr="00A83089">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1B2"/>
    <w:rsid w:val="00061416"/>
    <w:rsid w:val="0006674F"/>
    <w:rsid w:val="000C5D4F"/>
    <w:rsid w:val="000E3C49"/>
    <w:rsid w:val="00127EFC"/>
    <w:rsid w:val="001401DA"/>
    <w:rsid w:val="00144BAA"/>
    <w:rsid w:val="00164B41"/>
    <w:rsid w:val="0019589B"/>
    <w:rsid w:val="0024066B"/>
    <w:rsid w:val="003541B2"/>
    <w:rsid w:val="00393543"/>
    <w:rsid w:val="003D3058"/>
    <w:rsid w:val="004919EA"/>
    <w:rsid w:val="004C4DCC"/>
    <w:rsid w:val="00501393"/>
    <w:rsid w:val="0050534B"/>
    <w:rsid w:val="005A301E"/>
    <w:rsid w:val="005F4B0D"/>
    <w:rsid w:val="006071E4"/>
    <w:rsid w:val="006C224B"/>
    <w:rsid w:val="007D5AA4"/>
    <w:rsid w:val="00931078"/>
    <w:rsid w:val="009A2059"/>
    <w:rsid w:val="009C2CF2"/>
    <w:rsid w:val="00A240C4"/>
    <w:rsid w:val="00A41AC7"/>
    <w:rsid w:val="00A57CB2"/>
    <w:rsid w:val="00A67A39"/>
    <w:rsid w:val="00A77BC7"/>
    <w:rsid w:val="00A83089"/>
    <w:rsid w:val="00A914D6"/>
    <w:rsid w:val="00AA7529"/>
    <w:rsid w:val="00C85D9E"/>
    <w:rsid w:val="00C9411F"/>
    <w:rsid w:val="00CA2E72"/>
    <w:rsid w:val="00DE3323"/>
    <w:rsid w:val="00DF29B5"/>
    <w:rsid w:val="00DF7F48"/>
    <w:rsid w:val="00E45521"/>
    <w:rsid w:val="00E8749B"/>
    <w:rsid w:val="00F10778"/>
    <w:rsid w:val="00F8255D"/>
    <w:rsid w:val="00F94126"/>
    <w:rsid w:val="00FB5CD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rPr>
  </w:style>
  <w:style w:type="character" w:customStyle="1" w:styleId="Absatz-Standardschriftart">
    <w:name w:val="Absatz-Standardschriftart"/>
  </w:style>
  <w:style w:type="character" w:customStyle="1" w:styleId="WW8Num1z0">
    <w:name w:val="WW8Num1z0"/>
    <w:rPr>
      <w:rFonts w:ascii="Arial" w:hAnsi="Arial" w:cs="Arial"/>
    </w:rPr>
  </w:style>
  <w:style w:type="character" w:customStyle="1" w:styleId="WW8NumSt3z0">
    <w:name w:val="WW8NumSt3z0"/>
    <w:rPr>
      <w:rFonts w:ascii="Arial" w:hAnsi="Arial" w:cs="Arial"/>
    </w:rPr>
  </w:style>
  <w:style w:type="character" w:styleId="DefaultParagraphFont0">
    <w:name w:val="Default Paragraph Font"/>
  </w:style>
  <w:style w:type="character" w:styleId="Strong">
    <w:name w:val="Strong"/>
    <w:qFormat/>
    <w:rPr>
      <w:b/>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Kaplan UK</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subject/>
  <dc:creator>gavinmcc</dc:creator>
  <cp:keywords/>
  <cp:lastModifiedBy>Georgina</cp:lastModifiedBy>
  <cp:revision>3</cp:revision>
  <cp:lastPrinted>2007-07-09T09:53:00Z</cp:lastPrinted>
  <dcterms:created xsi:type="dcterms:W3CDTF">2015-11-18T10:56:00Z</dcterms:created>
  <dcterms:modified xsi:type="dcterms:W3CDTF">2015-11-18T11:08:00Z</dcterms:modified>
</cp:coreProperties>
</file>