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18" w:rsidRDefault="000F5A63">
      <w:pPr>
        <w:jc w:val="left"/>
        <w:rPr>
          <w:rFonts w:ascii="Times New Roman" w:hAnsi="Times New Roman"/>
          <w:sz w:val="22"/>
          <w:szCs w:val="22"/>
        </w:rPr>
      </w:pPr>
      <w:r>
        <w:rPr>
          <w:rFonts w:ascii="Times New Roman" w:hAnsi="Times New Roman"/>
          <w:sz w:val="22"/>
          <w:szCs w:val="22"/>
        </w:rPr>
        <w:t>By hand:</w:t>
      </w:r>
    </w:p>
    <w:p w:rsidR="000F5A63" w:rsidRPr="005121AC" w:rsidRDefault="008901F0">
      <w:pPr>
        <w:jc w:val="left"/>
        <w:rPr>
          <w:rFonts w:ascii="Times New Roman" w:hAnsi="Times New Roman"/>
          <w:sz w:val="22"/>
          <w:szCs w:val="22"/>
        </w:rPr>
      </w:pPr>
      <w:r>
        <w:rPr>
          <w:rFonts w:ascii="Times New Roman" w:hAnsi="Times New Roman"/>
          <w:sz w:val="22"/>
          <w:szCs w:val="22"/>
        </w:rPr>
        <w:t>Mary Linda</w:t>
      </w:r>
      <w:r w:rsidR="000F5A63">
        <w:rPr>
          <w:rFonts w:ascii="Times New Roman" w:hAnsi="Times New Roman"/>
          <w:sz w:val="22"/>
          <w:szCs w:val="22"/>
        </w:rPr>
        <w:t xml:space="preserve"> Buckley</w:t>
      </w:r>
    </w:p>
    <w:p w:rsidR="00536818" w:rsidRPr="009B4EC9" w:rsidRDefault="00644621" w:rsidP="00876351">
      <w:pPr>
        <w:ind w:left="6480"/>
        <w:jc w:val="left"/>
        <w:rPr>
          <w:rFonts w:ascii="Times New Roman" w:hAnsi="Times New Roman"/>
          <w:sz w:val="22"/>
          <w:szCs w:val="22"/>
        </w:rPr>
      </w:pPr>
      <w:r w:rsidRPr="009B4EC9">
        <w:rPr>
          <w:rFonts w:ascii="Times New Roman" w:hAnsi="Times New Roman" w:cs="Arial"/>
          <w:sz w:val="24"/>
          <w:szCs w:val="24"/>
        </w:rPr>
        <w:t xml:space="preserve">                     </w:t>
      </w:r>
      <w:r w:rsidR="00E96258" w:rsidRPr="009B4EC9">
        <w:rPr>
          <w:rFonts w:ascii="Times New Roman" w:hAnsi="Times New Roman" w:cs="Arial"/>
          <w:sz w:val="24"/>
          <w:szCs w:val="24"/>
        </w:rPr>
        <w:t xml:space="preserve"> </w:t>
      </w:r>
      <w:r w:rsidR="00633444" w:rsidRPr="00E47984">
        <w:rPr>
          <w:rFonts w:ascii="Times New Roman" w:hAnsi="Times New Roman" w:cs="Arial"/>
          <w:sz w:val="24"/>
          <w:szCs w:val="24"/>
        </w:rPr>
        <w:t>20</w:t>
      </w:r>
      <w:r w:rsidR="00E47984" w:rsidRPr="00E47984">
        <w:rPr>
          <w:rFonts w:ascii="Times New Roman" w:hAnsi="Times New Roman" w:cs="Arial"/>
          <w:sz w:val="24"/>
          <w:szCs w:val="24"/>
        </w:rPr>
        <w:t>10</w:t>
      </w:r>
      <w:r w:rsidR="00737B73" w:rsidRPr="009B4EC9">
        <w:rPr>
          <w:rFonts w:ascii="Times New Roman" w:hAnsi="Times New Roman"/>
          <w:sz w:val="22"/>
          <w:szCs w:val="22"/>
        </w:rPr>
        <w:tab/>
      </w:r>
    </w:p>
    <w:p w:rsidR="00536818" w:rsidRPr="00E47984" w:rsidRDefault="00737B73">
      <w:pPr>
        <w:rPr>
          <w:rFonts w:ascii="Times New Roman" w:hAnsi="Times New Roman"/>
          <w:sz w:val="22"/>
          <w:szCs w:val="22"/>
        </w:rPr>
      </w:pPr>
      <w:r w:rsidRPr="00E47984">
        <w:rPr>
          <w:rFonts w:ascii="Times New Roman" w:hAnsi="Times New Roman"/>
          <w:sz w:val="22"/>
          <w:szCs w:val="22"/>
        </w:rPr>
        <w:t xml:space="preserve">Dear </w:t>
      </w:r>
      <w:r w:rsidR="008901F0">
        <w:rPr>
          <w:rFonts w:ascii="Times New Roman" w:hAnsi="Times New Roman"/>
          <w:sz w:val="22"/>
          <w:szCs w:val="22"/>
        </w:rPr>
        <w:t>Mary</w:t>
      </w:r>
      <w:r w:rsidR="00633444" w:rsidRPr="00E47984">
        <w:rPr>
          <w:rFonts w:ascii="Times New Roman" w:hAnsi="Times New Roman"/>
          <w:sz w:val="22"/>
          <w:szCs w:val="22"/>
        </w:rPr>
        <w:t>,</w:t>
      </w:r>
    </w:p>
    <w:p w:rsidR="00536818" w:rsidRDefault="000F5A63">
      <w:pPr>
        <w:rPr>
          <w:rFonts w:ascii="Times New Roman" w:hAnsi="Times New Roman"/>
          <w:sz w:val="22"/>
          <w:szCs w:val="22"/>
        </w:rPr>
      </w:pPr>
      <w:r>
        <w:rPr>
          <w:rFonts w:ascii="Times New Roman" w:hAnsi="Times New Roman"/>
          <w:sz w:val="22"/>
          <w:szCs w:val="22"/>
        </w:rPr>
        <w:t>SPM SSAS</w:t>
      </w:r>
      <w:r w:rsidR="00644621" w:rsidRPr="00E47984">
        <w:rPr>
          <w:rFonts w:ascii="Times New Roman" w:hAnsi="Times New Roman"/>
          <w:sz w:val="22"/>
          <w:szCs w:val="22"/>
        </w:rPr>
        <w:t xml:space="preserve"> </w:t>
      </w:r>
      <w:r w:rsidR="00737B73" w:rsidRPr="00E47984">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 xml:space="preserve">Admission to the Scheme is at the discretion of the </w:t>
      </w:r>
      <w:r w:rsidR="000F5A63">
        <w:rPr>
          <w:rFonts w:ascii="Times New Roman" w:hAnsi="Times New Roman"/>
          <w:sz w:val="22"/>
          <w:szCs w:val="22"/>
        </w:rPr>
        <w:t>Trustees</w:t>
      </w:r>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0F5A63" w:rsidRDefault="000F5A63">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BENEFITS FOR MEMBER (Rule 19)</w:t>
      </w:r>
    </w:p>
    <w:p w:rsidR="00536818" w:rsidRDefault="00737B73">
      <w:pPr>
        <w:rPr>
          <w:rFonts w:ascii="Times New Roman" w:hAnsi="Times New Roman"/>
          <w:sz w:val="22"/>
          <w:szCs w:val="22"/>
        </w:rPr>
      </w:pPr>
      <w:r>
        <w:rPr>
          <w:rFonts w:ascii="Times New Roman" w:hAnsi="Times New Roman"/>
          <w:sz w:val="22"/>
          <w:szCs w:val="22"/>
        </w:rPr>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w:t>
      </w:r>
      <w:r w:rsidR="000F5A63">
        <w:rPr>
          <w:rFonts w:ascii="Times New Roman" w:hAnsi="Times New Roman"/>
          <w:sz w:val="22"/>
          <w:szCs w:val="22"/>
        </w:rPr>
        <w:t>7</w:t>
      </w:r>
      <w:r>
        <w:rPr>
          <w:rFonts w:ascii="Times New Roman" w:hAnsi="Times New Roman"/>
          <w:sz w:val="22"/>
          <w:szCs w:val="22"/>
        </w:rPr>
        <w:t xml:space="preserve"> and the earliest age is usually 5</w:t>
      </w:r>
      <w:r w:rsidR="000F5A63">
        <w:rPr>
          <w:rFonts w:ascii="Times New Roman" w:hAnsi="Times New Roman"/>
          <w:sz w:val="22"/>
          <w:szCs w:val="22"/>
        </w:rPr>
        <w:t>5</w:t>
      </w:r>
      <w:r>
        <w:rPr>
          <w:rFonts w:ascii="Times New Roman" w:hAnsi="Times New Roman"/>
          <w:sz w:val="22"/>
          <w:szCs w:val="22"/>
        </w:rPr>
        <w:t>,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w:t>
      </w:r>
      <w:r w:rsidR="000F5A63">
        <w:rPr>
          <w:rFonts w:ascii="Times New Roman" w:hAnsi="Times New Roman"/>
          <w:sz w:val="22"/>
          <w:szCs w:val="22"/>
        </w:rPr>
        <w:t>7</w:t>
      </w:r>
      <w:r>
        <w:rPr>
          <w:rFonts w:ascii="Times New Roman" w:hAnsi="Times New Roman"/>
          <w:sz w:val="22"/>
          <w:szCs w:val="22"/>
        </w:rPr>
        <w:t>:</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w:t>
      </w:r>
      <w:r w:rsidR="000F5A63">
        <w:rPr>
          <w:rFonts w:ascii="Times New Roman" w:hAnsi="Times New Roman"/>
          <w:sz w:val="22"/>
          <w:szCs w:val="22"/>
        </w:rPr>
        <w:t>7</w:t>
      </w:r>
      <w:r>
        <w:rPr>
          <w:rFonts w:ascii="Times New Roman" w:hAnsi="Times New Roman"/>
          <w:sz w:val="22"/>
          <w:szCs w:val="22"/>
        </w:rPr>
        <w:t>0% of the single life annuity which could be bought with the Individual Fund assuming an age of 7</w:t>
      </w:r>
      <w:r w:rsidR="000F5A63">
        <w:rPr>
          <w:rFonts w:ascii="Times New Roman" w:hAnsi="Times New Roman"/>
          <w:sz w:val="22"/>
          <w:szCs w:val="22"/>
        </w:rPr>
        <w:t>7</w:t>
      </w:r>
      <w:r>
        <w:rPr>
          <w:rFonts w:ascii="Times New Roman" w:hAnsi="Times New Roman"/>
          <w:sz w:val="22"/>
          <w:szCs w:val="22"/>
        </w:rPr>
        <w:t xml:space="preserve">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lump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w:t>
      </w:r>
      <w:r w:rsidR="000F5A63">
        <w:rPr>
          <w:rFonts w:ascii="Times New Roman" w:hAnsi="Times New Roman"/>
          <w:sz w:val="22"/>
          <w:szCs w:val="22"/>
        </w:rPr>
        <w:t>7</w:t>
      </w:r>
      <w:r>
        <w:rPr>
          <w:rFonts w:ascii="Times New Roman" w:hAnsi="Times New Roman"/>
          <w:sz w:val="22"/>
          <w:szCs w:val="22"/>
        </w:rPr>
        <w:t>,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lastRenderedPageBreak/>
        <w:t>if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w:t>
      </w:r>
      <w:r w:rsidR="000F5A63">
        <w:rPr>
          <w:rFonts w:ascii="Times New Roman" w:hAnsi="Times New Roman"/>
          <w:sz w:val="22"/>
          <w:szCs w:val="22"/>
        </w:rPr>
        <w:t xml:space="preserve"> be directed to the Trustees.</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Pr>
              <w:rFonts w:ascii="Times New Roman" w:hAnsi="Times New Roman"/>
              <w:sz w:val="22"/>
              <w:szCs w:val="22"/>
            </w:rPr>
            <w:t>11 Belgrave Road</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London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SW1V 1RB</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Pr>
              <w:rFonts w:ascii="Times New Roman" w:hAnsi="Times New Roman"/>
              <w:sz w:val="22"/>
              <w:szCs w:val="22"/>
            </w:rPr>
            <w:t>Trafalgar Place</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Brighton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BN1 4DW</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0F5A63" w:rsidRDefault="000F5A63">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w:t>
      </w:r>
      <w:r w:rsidRPr="00E47984">
        <w:rPr>
          <w:rFonts w:ascii="Times New Roman" w:hAnsi="Times New Roman"/>
          <w:sz w:val="22"/>
          <w:szCs w:val="22"/>
        </w:rPr>
        <w:t xml:space="preserve">(Authorised signatory of </w:t>
      </w:r>
      <w:r w:rsidR="000F5A63">
        <w:rPr>
          <w:rFonts w:ascii="Times New Roman" w:hAnsi="Times New Roman"/>
          <w:sz w:val="22"/>
          <w:szCs w:val="22"/>
        </w:rPr>
        <w:t>SPECIAL PIPING MATERIAL</w:t>
      </w:r>
      <w:r w:rsidR="008901F0">
        <w:rPr>
          <w:rFonts w:ascii="Times New Roman" w:hAnsi="Times New Roman"/>
          <w:sz w:val="22"/>
          <w:szCs w:val="22"/>
        </w:rPr>
        <w:t>S</w:t>
      </w:r>
      <w:r w:rsidR="000F5A63">
        <w:rPr>
          <w:rFonts w:ascii="Times New Roman" w:hAnsi="Times New Roman"/>
          <w:sz w:val="22"/>
          <w:szCs w:val="22"/>
        </w:rPr>
        <w:t xml:space="preserve"> LIMITED</w:t>
      </w:r>
      <w:r w:rsidRPr="00E47984">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8901F0">
        <w:rPr>
          <w:rFonts w:ascii="Times New Roman" w:hAnsi="Times New Roman"/>
          <w:sz w:val="22"/>
          <w:szCs w:val="22"/>
        </w:rPr>
        <w:t>MARY LINDA BUCKLEY</w:t>
      </w:r>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351"/>
    <w:rsid w:val="000A6589"/>
    <w:rsid w:val="000F5A63"/>
    <w:rsid w:val="00260A06"/>
    <w:rsid w:val="003C301D"/>
    <w:rsid w:val="0043324D"/>
    <w:rsid w:val="00444DAF"/>
    <w:rsid w:val="005121AC"/>
    <w:rsid w:val="005277AB"/>
    <w:rsid w:val="00536818"/>
    <w:rsid w:val="00633444"/>
    <w:rsid w:val="00633931"/>
    <w:rsid w:val="00644621"/>
    <w:rsid w:val="00711888"/>
    <w:rsid w:val="00727864"/>
    <w:rsid w:val="00737B73"/>
    <w:rsid w:val="00876351"/>
    <w:rsid w:val="008901F0"/>
    <w:rsid w:val="008B3CE2"/>
    <w:rsid w:val="009B4EC9"/>
    <w:rsid w:val="00A10BB7"/>
    <w:rsid w:val="00CB4EA8"/>
    <w:rsid w:val="00D927C3"/>
    <w:rsid w:val="00DA27B1"/>
    <w:rsid w:val="00E47984"/>
    <w:rsid w:val="00E962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2</cp:revision>
  <cp:lastPrinted>2008-06-30T20:13:00Z</cp:lastPrinted>
  <dcterms:created xsi:type="dcterms:W3CDTF">2011-01-20T15:31:00Z</dcterms:created>
  <dcterms:modified xsi:type="dcterms:W3CDTF">2011-01-20T15:31:00Z</dcterms:modified>
</cp:coreProperties>
</file>