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5E22A0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sz w:val="28"/>
          <w:szCs w:val="28"/>
        </w:rPr>
      </w:pPr>
      <w:r w:rsidRPr="005E22A0">
        <w:rPr>
          <w:rFonts w:ascii="Times New Roman" w:hAnsi="Times New Roman"/>
          <w:sz w:val="28"/>
          <w:szCs w:val="28"/>
        </w:rPr>
        <w:t>Trust Deed</w:t>
      </w:r>
    </w:p>
    <w:p w:rsidR="00466CC9" w:rsidRPr="00C031D5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C031D5">
        <w:rPr>
          <w:rFonts w:ascii="Times New Roman" w:hAnsi="Times New Roman"/>
          <w:sz w:val="23"/>
          <w:szCs w:val="23"/>
        </w:rPr>
        <w:t>establishing the</w:t>
      </w:r>
    </w:p>
    <w:p w:rsidR="00466CC9" w:rsidRPr="005E22A0" w:rsidRDefault="005E22A0">
      <w:pPr>
        <w:jc w:val="center"/>
        <w:rPr>
          <w:rFonts w:ascii="Times New Roman" w:hAnsi="Times New Roman"/>
          <w:color w:val="808080"/>
          <w:sz w:val="28"/>
          <w:szCs w:val="28"/>
        </w:rPr>
      </w:pPr>
      <w:r w:rsidRPr="005E22A0">
        <w:rPr>
          <w:rFonts w:ascii="Times New Roman" w:hAnsi="Times New Roman"/>
          <w:sz w:val="28"/>
          <w:szCs w:val="28"/>
          <w:lang w:val="en-US"/>
        </w:rPr>
        <w:t>SPM SSAS</w:t>
      </w: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5E22A0" w:rsidRDefault="00466CC9">
      <w:pPr>
        <w:pageBreakBefore/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lastRenderedPageBreak/>
        <w:t>Parties</w:t>
      </w:r>
    </w:p>
    <w:p w:rsidR="00466CC9" w:rsidRPr="005E22A0" w:rsidRDefault="00364990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>SPECIAL</w:t>
      </w:r>
      <w:r w:rsidR="005E22A0" w:rsidRPr="005E22A0">
        <w:rPr>
          <w:rFonts w:ascii="Times New Roman" w:hAnsi="Times New Roman"/>
          <w:sz w:val="23"/>
          <w:szCs w:val="23"/>
          <w:lang w:val="en-US"/>
        </w:rPr>
        <w:t xml:space="preserve"> PIPING MATERIALS LIMITED</w:t>
      </w:r>
      <w:r w:rsidR="0067211C" w:rsidRPr="005E22A0">
        <w:rPr>
          <w:rFonts w:ascii="Times New Roman" w:hAnsi="Times New Roman"/>
          <w:caps/>
          <w:sz w:val="23"/>
          <w:szCs w:val="23"/>
        </w:rPr>
        <w:t xml:space="preserve"> </w:t>
      </w:r>
      <w:r w:rsidR="00466CC9" w:rsidRPr="005E22A0">
        <w:rPr>
          <w:rFonts w:ascii="Times New Roman" w:hAnsi="Times New Roman"/>
          <w:sz w:val="23"/>
          <w:szCs w:val="23"/>
        </w:rPr>
        <w:t xml:space="preserve">(company number </w:t>
      </w:r>
      <w:r w:rsidR="00C031D5">
        <w:rPr>
          <w:rFonts w:ascii="Times New Roman" w:hAnsi="Times New Roman"/>
          <w:sz w:val="23"/>
          <w:szCs w:val="23"/>
        </w:rPr>
        <w:t>02307592</w:t>
      </w:r>
      <w:r w:rsidR="005E22A0" w:rsidRPr="005E22A0">
        <w:rPr>
          <w:rFonts w:ascii="Times New Roman" w:hAnsi="Times New Roman"/>
          <w:sz w:val="23"/>
          <w:szCs w:val="23"/>
        </w:rPr>
        <w:t>)</w:t>
      </w:r>
      <w:r w:rsidR="005E22A0" w:rsidRPr="005E22A0">
        <w:rPr>
          <w:rFonts w:ascii="Times New Roman" w:hAnsi="Times New Roman"/>
          <w:b/>
          <w:sz w:val="23"/>
          <w:szCs w:val="23"/>
        </w:rPr>
        <w:t xml:space="preserve"> </w:t>
      </w:r>
      <w:r w:rsidR="005E22A0" w:rsidRPr="005E22A0">
        <w:rPr>
          <w:rFonts w:ascii="Times New Roman" w:hAnsi="Times New Roman"/>
          <w:sz w:val="23"/>
          <w:szCs w:val="23"/>
        </w:rPr>
        <w:t xml:space="preserve">of Unit 27, Broadway, Glebe Industrial Estate, </w:t>
      </w:r>
      <w:proofErr w:type="spellStart"/>
      <w:r w:rsidR="005E22A0" w:rsidRPr="005E22A0">
        <w:rPr>
          <w:rFonts w:ascii="Times New Roman" w:hAnsi="Times New Roman"/>
          <w:sz w:val="23"/>
          <w:szCs w:val="23"/>
        </w:rPr>
        <w:t>Dukinfield</w:t>
      </w:r>
      <w:proofErr w:type="spellEnd"/>
      <w:r w:rsidR="005E22A0" w:rsidRPr="005E22A0">
        <w:rPr>
          <w:rFonts w:ascii="Times New Roman" w:hAnsi="Times New Roman"/>
          <w:sz w:val="23"/>
          <w:szCs w:val="23"/>
        </w:rPr>
        <w:t xml:space="preserve"> SK16 4UU</w:t>
      </w:r>
      <w:r w:rsidR="005E22A0" w:rsidRPr="005E22A0">
        <w:rPr>
          <w:rFonts w:ascii="Times New Roman" w:hAnsi="Times New Roman"/>
          <w:b/>
          <w:sz w:val="23"/>
          <w:szCs w:val="23"/>
        </w:rPr>
        <w:t xml:space="preserve"> </w:t>
      </w:r>
      <w:r w:rsidR="003F081F" w:rsidRPr="005E22A0">
        <w:rPr>
          <w:rFonts w:ascii="Times New Roman" w:hAnsi="Times New Roman"/>
          <w:b/>
          <w:sz w:val="23"/>
          <w:szCs w:val="23"/>
        </w:rPr>
        <w:t xml:space="preserve"> </w:t>
      </w:r>
      <w:r w:rsidR="00466CC9" w:rsidRPr="005E22A0">
        <w:rPr>
          <w:rFonts w:ascii="Times New Roman" w:hAnsi="Times New Roman"/>
          <w:sz w:val="23"/>
          <w:szCs w:val="23"/>
        </w:rPr>
        <w:t>in this deed called the 'Principal Employer')</w:t>
      </w:r>
    </w:p>
    <w:p w:rsidR="00466CC9" w:rsidRPr="005E22A0" w:rsidRDefault="005E22A0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caps/>
          <w:sz w:val="23"/>
          <w:szCs w:val="23"/>
        </w:rPr>
        <w:t xml:space="preserve">leslie buckley, mary linda buckley, PAUL BUCKLEY </w:t>
      </w:r>
      <w:r w:rsidRPr="005E22A0">
        <w:rPr>
          <w:rFonts w:ascii="Times New Roman" w:hAnsi="Times New Roman"/>
          <w:sz w:val="23"/>
          <w:szCs w:val="23"/>
        </w:rPr>
        <w:t xml:space="preserve">all c/o Unit 27, Broadway, Glebe Industrial Estate, </w:t>
      </w:r>
      <w:proofErr w:type="spellStart"/>
      <w:r w:rsidRPr="005E22A0">
        <w:rPr>
          <w:rFonts w:ascii="Times New Roman" w:hAnsi="Times New Roman"/>
          <w:sz w:val="23"/>
          <w:szCs w:val="23"/>
        </w:rPr>
        <w:t>Dukinfield</w:t>
      </w:r>
      <w:proofErr w:type="spellEnd"/>
      <w:r w:rsidRPr="005E22A0">
        <w:rPr>
          <w:rFonts w:ascii="Times New Roman" w:hAnsi="Times New Roman"/>
          <w:sz w:val="23"/>
          <w:szCs w:val="23"/>
        </w:rPr>
        <w:t xml:space="preserve"> SK16 4UU </w:t>
      </w:r>
      <w:r w:rsidR="00466CC9" w:rsidRPr="005E22A0">
        <w:rPr>
          <w:rFonts w:ascii="Times New Roman" w:hAnsi="Times New Roman"/>
          <w:sz w:val="23"/>
          <w:szCs w:val="23"/>
        </w:rPr>
        <w:t>(in this deed called the 'Trustees')</w:t>
      </w:r>
      <w:r w:rsidRPr="005E22A0">
        <w:rPr>
          <w:rFonts w:ascii="Times New Roman" w:hAnsi="Times New Roman"/>
          <w:sz w:val="23"/>
          <w:szCs w:val="23"/>
        </w:rPr>
        <w:t xml:space="preserve"> </w:t>
      </w:r>
    </w:p>
    <w:p w:rsidR="00466CC9" w:rsidRPr="005E22A0" w:rsidRDefault="00466CC9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Recitals</w:t>
      </w:r>
    </w:p>
    <w:p w:rsidR="00466CC9" w:rsidRPr="005E22A0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 xml:space="preserve">The Principal Employer wishes to establish </w:t>
      </w:r>
      <w:r w:rsidR="0068664E" w:rsidRPr="005E22A0">
        <w:rPr>
          <w:rFonts w:ascii="Times New Roman" w:hAnsi="Times New Roman"/>
          <w:sz w:val="23"/>
          <w:szCs w:val="23"/>
        </w:rPr>
        <w:t xml:space="preserve">a pension scheme to be known as </w:t>
      </w:r>
      <w:r w:rsidR="005E22A0" w:rsidRPr="005E22A0">
        <w:rPr>
          <w:rFonts w:ascii="Times New Roman" w:hAnsi="Times New Roman"/>
          <w:sz w:val="23"/>
          <w:szCs w:val="23"/>
          <w:lang w:val="en-US"/>
        </w:rPr>
        <w:t>SPM SSAS</w:t>
      </w:r>
      <w:r w:rsidR="00D24A3D" w:rsidRPr="005E22A0">
        <w:rPr>
          <w:rFonts w:ascii="Times New Roman" w:hAnsi="Times New Roman"/>
          <w:sz w:val="23"/>
          <w:szCs w:val="23"/>
        </w:rPr>
        <w:t xml:space="preserve"> </w:t>
      </w:r>
      <w:r w:rsidRPr="005E22A0">
        <w:rPr>
          <w:rFonts w:ascii="Times New Roman" w:hAnsi="Times New Roman"/>
          <w:sz w:val="23"/>
          <w:szCs w:val="23"/>
        </w:rPr>
        <w:t>(in this deed called the 'Scheme') intended to qualify as a registered pension scheme for the purposes of Part 4 of the Finance Act 2004.</w:t>
      </w:r>
    </w:p>
    <w:p w:rsidR="00466CC9" w:rsidRPr="005E22A0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The Trustees have agreed to be the trustees of the Scheme.</w:t>
      </w:r>
    </w:p>
    <w:p w:rsidR="00466CC9" w:rsidRPr="005E22A0" w:rsidRDefault="00466CC9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Operative provisions</w:t>
      </w:r>
    </w:p>
    <w:p w:rsidR="00466CC9" w:rsidRPr="005E22A0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The Principal Employer establishes the Scheme and appoints the Trustees as the first trustees of the Scheme.</w:t>
      </w:r>
    </w:p>
    <w:p w:rsidR="00466CC9" w:rsidRPr="005E22A0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The Scheme shall be governed by the attached Rules, PROVIDED THAT:</w:t>
      </w:r>
    </w:p>
    <w:p w:rsidR="00466CC9" w:rsidRPr="005E22A0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the power in Rule 3.1 (Power of Amendment) may be exercised by the Principal Employer</w:t>
      </w:r>
    </w:p>
    <w:p w:rsidR="00466CC9" w:rsidRPr="005E22A0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5E22A0">
        <w:rPr>
          <w:rFonts w:ascii="Times New Roman" w:hAnsi="Times New Roman"/>
          <w:sz w:val="23"/>
          <w:szCs w:val="23"/>
        </w:rPr>
        <w:t>the</w:t>
      </w:r>
      <w:proofErr w:type="gramEnd"/>
      <w:r w:rsidRPr="005E22A0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5E22A0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5E22A0" w:rsidRDefault="00466CC9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5E22A0" w:rsidRPr="005E22A0" w:rsidRDefault="005E22A0" w:rsidP="00C031D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 xml:space="preserve">SIGNED as a deed, and delivered when dated, by </w:t>
      </w:r>
      <w:r w:rsidRPr="005E22A0">
        <w:rPr>
          <w:rFonts w:ascii="Times New Roman" w:hAnsi="Times New Roman"/>
          <w:b/>
          <w:bCs/>
          <w:color w:val="000000"/>
          <w:sz w:val="23"/>
          <w:szCs w:val="23"/>
        </w:rPr>
        <w:t xml:space="preserve">SPECIAL PIPING MATERIALS LIMITED </w:t>
      </w:r>
    </w:p>
    <w:p w:rsidR="005E22A0" w:rsidRPr="005E22A0" w:rsidRDefault="005E22A0" w:rsidP="005E22A0">
      <w:pPr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5E22A0">
        <w:rPr>
          <w:rFonts w:ascii="Times New Roman" w:hAnsi="Times New Roman"/>
          <w:color w:val="000000"/>
          <w:sz w:val="23"/>
          <w:szCs w:val="23"/>
        </w:rPr>
        <w:t>acting</w:t>
      </w:r>
      <w:proofErr w:type="gramEnd"/>
      <w:r w:rsidRPr="005E22A0">
        <w:rPr>
          <w:rFonts w:ascii="Times New Roman" w:hAnsi="Times New Roman"/>
          <w:color w:val="000000"/>
          <w:sz w:val="23"/>
          <w:szCs w:val="23"/>
        </w:rPr>
        <w:t xml:space="preserve"> by </w:t>
      </w:r>
      <w:r w:rsidRPr="005E22A0">
        <w:rPr>
          <w:rFonts w:ascii="Times New Roman" w:hAnsi="Times New Roman"/>
          <w:color w:val="000000"/>
          <w:sz w:val="23"/>
          <w:szCs w:val="23"/>
        </w:rPr>
        <w:br/>
        <w:t xml:space="preserve">Director        Signature : </w:t>
      </w:r>
      <w:r w:rsidRPr="005E22A0">
        <w:rPr>
          <w:rFonts w:ascii="Times New Roman" w:hAnsi="Times New Roman"/>
          <w:color w:val="000000"/>
          <w:sz w:val="23"/>
          <w:szCs w:val="23"/>
        </w:rPr>
        <w:br/>
        <w:t xml:space="preserve">                      Name      : 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color w:val="000000"/>
          <w:sz w:val="23"/>
          <w:szCs w:val="23"/>
        </w:rPr>
      </w:pPr>
      <w:r w:rsidRPr="005E22A0">
        <w:rPr>
          <w:rFonts w:ascii="Times New Roman" w:hAnsi="Times New Roman"/>
          <w:color w:val="000000"/>
          <w:sz w:val="23"/>
          <w:szCs w:val="23"/>
        </w:rPr>
        <w:t xml:space="preserve">Director/       </w:t>
      </w:r>
      <w:proofErr w:type="gramStart"/>
      <w:r w:rsidRPr="005E22A0">
        <w:rPr>
          <w:rFonts w:ascii="Times New Roman" w:hAnsi="Times New Roman"/>
          <w:color w:val="000000"/>
          <w:sz w:val="23"/>
          <w:szCs w:val="23"/>
        </w:rPr>
        <w:t>Signature :</w:t>
      </w:r>
      <w:proofErr w:type="gramEnd"/>
      <w:r w:rsidRPr="005E22A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E22A0">
        <w:rPr>
          <w:rFonts w:ascii="Times New Roman" w:hAnsi="Times New Roman"/>
          <w:color w:val="000000"/>
          <w:sz w:val="23"/>
          <w:szCs w:val="23"/>
        </w:rPr>
        <w:br/>
        <w:t>Secretary      Name       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color w:val="000000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color w:val="000000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color w:val="000000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color w:val="000000"/>
          <w:sz w:val="23"/>
          <w:szCs w:val="23"/>
        </w:rPr>
        <w:t xml:space="preserve">SIGNED as a deed, and delivered when dated, 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by                   ……………………..  (signature)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b/>
          <w:caps/>
          <w:sz w:val="23"/>
          <w:szCs w:val="23"/>
        </w:rPr>
        <w:t>LESLIE BUCKLEY</w:t>
      </w:r>
      <w:r w:rsidRPr="005E22A0">
        <w:rPr>
          <w:rFonts w:ascii="Times New Roman" w:hAnsi="Times New Roman"/>
          <w:caps/>
          <w:sz w:val="23"/>
          <w:szCs w:val="23"/>
        </w:rPr>
        <w:t xml:space="preserve"> </w:t>
      </w:r>
      <w:r w:rsidRPr="005E22A0">
        <w:rPr>
          <w:rFonts w:ascii="Times New Roman" w:hAnsi="Times New Roman"/>
          <w:sz w:val="23"/>
          <w:szCs w:val="23"/>
        </w:rPr>
        <w:t>in the presence of: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  <w:t>Witness</w:t>
      </w:r>
      <w:r w:rsidRPr="005E22A0">
        <w:rPr>
          <w:rFonts w:ascii="Times New Roman" w:hAnsi="Times New Roman"/>
          <w:sz w:val="23"/>
          <w:szCs w:val="23"/>
        </w:rPr>
        <w:tab/>
        <w:t xml:space="preserve"> Signature</w:t>
      </w:r>
      <w:r w:rsidRPr="005E22A0">
        <w:rPr>
          <w:rFonts w:ascii="Times New Roman" w:hAnsi="Times New Roman"/>
          <w:sz w:val="23"/>
          <w:szCs w:val="23"/>
        </w:rPr>
        <w:tab/>
        <w:t>: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Name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Address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color w:val="000000"/>
          <w:sz w:val="23"/>
          <w:szCs w:val="23"/>
        </w:rPr>
        <w:t xml:space="preserve">SIGNED as a deed, and delivered when dated, 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by                   ……………………..  (signature)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b/>
          <w:caps/>
          <w:sz w:val="23"/>
          <w:szCs w:val="23"/>
        </w:rPr>
        <w:t>MARY LINDA BUCKLEY</w:t>
      </w:r>
      <w:r w:rsidRPr="005E22A0">
        <w:rPr>
          <w:rFonts w:ascii="Times New Roman" w:hAnsi="Times New Roman"/>
          <w:sz w:val="23"/>
          <w:szCs w:val="23"/>
        </w:rPr>
        <w:t xml:space="preserve"> in the presence of: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  <w:t>Witness</w:t>
      </w:r>
      <w:r w:rsidRPr="005E22A0">
        <w:rPr>
          <w:rFonts w:ascii="Times New Roman" w:hAnsi="Times New Roman"/>
          <w:sz w:val="23"/>
          <w:szCs w:val="23"/>
        </w:rPr>
        <w:tab/>
        <w:t xml:space="preserve"> Signature</w:t>
      </w:r>
      <w:r w:rsidRPr="005E22A0">
        <w:rPr>
          <w:rFonts w:ascii="Times New Roman" w:hAnsi="Times New Roman"/>
          <w:sz w:val="23"/>
          <w:szCs w:val="23"/>
        </w:rPr>
        <w:tab/>
        <w:t>: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Name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Address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color w:val="000000"/>
          <w:sz w:val="23"/>
          <w:szCs w:val="23"/>
        </w:rPr>
        <w:t xml:space="preserve">SIGNED as a deed, and delivered when dated, 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by                   ……………………..  (signature)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b/>
          <w:caps/>
          <w:sz w:val="23"/>
          <w:szCs w:val="23"/>
        </w:rPr>
        <w:t>PAUL BUCKLEY</w:t>
      </w:r>
      <w:r w:rsidRPr="005E22A0">
        <w:rPr>
          <w:rFonts w:ascii="Times New Roman" w:hAnsi="Times New Roman"/>
          <w:caps/>
          <w:sz w:val="23"/>
          <w:szCs w:val="23"/>
        </w:rPr>
        <w:t xml:space="preserve"> </w:t>
      </w:r>
      <w:r w:rsidRPr="005E22A0">
        <w:rPr>
          <w:rFonts w:ascii="Times New Roman" w:hAnsi="Times New Roman"/>
          <w:sz w:val="23"/>
          <w:szCs w:val="23"/>
        </w:rPr>
        <w:t>in the presence of: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br/>
        <w:t>Witness</w:t>
      </w:r>
      <w:r w:rsidRPr="005E22A0">
        <w:rPr>
          <w:rFonts w:ascii="Times New Roman" w:hAnsi="Times New Roman"/>
          <w:sz w:val="23"/>
          <w:szCs w:val="23"/>
        </w:rPr>
        <w:tab/>
        <w:t xml:space="preserve"> Signature</w:t>
      </w:r>
      <w:r w:rsidRPr="005E22A0">
        <w:rPr>
          <w:rFonts w:ascii="Times New Roman" w:hAnsi="Times New Roman"/>
          <w:sz w:val="23"/>
          <w:szCs w:val="23"/>
        </w:rPr>
        <w:tab/>
        <w:t>:</w:t>
      </w:r>
      <w:r w:rsidRPr="005E22A0">
        <w:rPr>
          <w:rFonts w:ascii="Times New Roman" w:hAnsi="Times New Roman"/>
          <w:sz w:val="23"/>
          <w:szCs w:val="23"/>
        </w:rPr>
        <w:br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br/>
        <w:t>Name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  <w:r w:rsidRPr="005E22A0">
        <w:rPr>
          <w:rFonts w:ascii="Times New Roman" w:hAnsi="Times New Roman"/>
          <w:sz w:val="23"/>
          <w:szCs w:val="23"/>
        </w:rPr>
        <w:t>Address</w:t>
      </w:r>
      <w:r w:rsidRPr="005E22A0">
        <w:rPr>
          <w:rFonts w:ascii="Times New Roman" w:hAnsi="Times New Roman"/>
          <w:sz w:val="23"/>
          <w:szCs w:val="23"/>
        </w:rPr>
        <w:tab/>
      </w:r>
      <w:r w:rsidRPr="005E22A0">
        <w:rPr>
          <w:rFonts w:ascii="Times New Roman" w:hAnsi="Times New Roman"/>
          <w:sz w:val="23"/>
          <w:szCs w:val="23"/>
        </w:rPr>
        <w:tab/>
        <w:t>:</w:t>
      </w:r>
    </w:p>
    <w:p w:rsidR="005E22A0" w:rsidRPr="005E22A0" w:rsidRDefault="005E22A0" w:rsidP="005E22A0">
      <w:pPr>
        <w:rPr>
          <w:rFonts w:ascii="Times New Roman" w:hAnsi="Times New Roman"/>
          <w:sz w:val="23"/>
          <w:szCs w:val="23"/>
        </w:rPr>
      </w:pPr>
    </w:p>
    <w:p w:rsidR="000611BA" w:rsidRPr="005E22A0" w:rsidRDefault="000611BA" w:rsidP="005E22A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sectPr w:rsidR="000611BA" w:rsidRPr="005E22A0" w:rsidSect="0077542B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E"/>
    <w:rsid w:val="00053E69"/>
    <w:rsid w:val="000611BA"/>
    <w:rsid w:val="00173F90"/>
    <w:rsid w:val="001D4328"/>
    <w:rsid w:val="002728A1"/>
    <w:rsid w:val="00364990"/>
    <w:rsid w:val="0039646C"/>
    <w:rsid w:val="003F081F"/>
    <w:rsid w:val="00424DBC"/>
    <w:rsid w:val="00466CC9"/>
    <w:rsid w:val="004B4A87"/>
    <w:rsid w:val="0050743F"/>
    <w:rsid w:val="00513C63"/>
    <w:rsid w:val="005E22A0"/>
    <w:rsid w:val="00657E2E"/>
    <w:rsid w:val="0067211C"/>
    <w:rsid w:val="0068664E"/>
    <w:rsid w:val="0077542B"/>
    <w:rsid w:val="00841D9F"/>
    <w:rsid w:val="00855848"/>
    <w:rsid w:val="009463C5"/>
    <w:rsid w:val="00AD67F5"/>
    <w:rsid w:val="00B91E76"/>
    <w:rsid w:val="00C031D5"/>
    <w:rsid w:val="00C9505C"/>
    <w:rsid w:val="00CF6B37"/>
    <w:rsid w:val="00D2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2B"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77542B"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rsid w:val="0077542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542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77542B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7542B"/>
    <w:rPr>
      <w:rFonts w:ascii="Symbol" w:hAnsi="Symbol"/>
    </w:rPr>
  </w:style>
  <w:style w:type="character" w:customStyle="1" w:styleId="WW8Num8z0">
    <w:name w:val="WW8Num8z0"/>
    <w:rsid w:val="0077542B"/>
    <w:rPr>
      <w:rFonts w:ascii="Symbol" w:hAnsi="Symbol"/>
    </w:rPr>
  </w:style>
  <w:style w:type="character" w:customStyle="1" w:styleId="WW8Num10z0">
    <w:name w:val="WW8Num10z0"/>
    <w:rsid w:val="0077542B"/>
    <w:rPr>
      <w:b w:val="0"/>
      <w:i w:val="0"/>
    </w:rPr>
  </w:style>
  <w:style w:type="character" w:customStyle="1" w:styleId="WW8Num14z0">
    <w:name w:val="WW8Num14z0"/>
    <w:rsid w:val="0077542B"/>
    <w:rPr>
      <w:rFonts w:ascii="Symbol" w:hAnsi="Symbol"/>
    </w:rPr>
  </w:style>
  <w:style w:type="character" w:customStyle="1" w:styleId="WW8Num22z0">
    <w:name w:val="WW8Num22z0"/>
    <w:rsid w:val="0077542B"/>
    <w:rPr>
      <w:rFonts w:ascii="Symbol" w:hAnsi="Symbol"/>
    </w:rPr>
  </w:style>
  <w:style w:type="character" w:customStyle="1" w:styleId="WW8Num26z0">
    <w:name w:val="WW8Num26z0"/>
    <w:rsid w:val="0077542B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sid w:val="0077542B"/>
    <w:rPr>
      <w:b/>
      <w:i w:val="0"/>
    </w:rPr>
  </w:style>
  <w:style w:type="character" w:customStyle="1" w:styleId="WW8Num30z0">
    <w:name w:val="WW8Num30z0"/>
    <w:rsid w:val="0077542B"/>
    <w:rPr>
      <w:rFonts w:ascii="Symbol" w:hAnsi="Symbol"/>
    </w:rPr>
  </w:style>
  <w:style w:type="character" w:styleId="PageNumber">
    <w:name w:val="page number"/>
    <w:basedOn w:val="DefaultParagraphFont"/>
    <w:semiHidden/>
    <w:rsid w:val="0077542B"/>
    <w:rPr>
      <w:rFonts w:ascii="Arial" w:hAnsi="Arial"/>
      <w:sz w:val="16"/>
    </w:rPr>
  </w:style>
  <w:style w:type="character" w:styleId="Strong">
    <w:name w:val="Strong"/>
    <w:basedOn w:val="DefaultParagraphFont"/>
    <w:qFormat/>
    <w:rsid w:val="0077542B"/>
    <w:rPr>
      <w:b/>
      <w:bCs/>
    </w:rPr>
  </w:style>
  <w:style w:type="paragraph" w:customStyle="1" w:styleId="Heading">
    <w:name w:val="Heading"/>
    <w:basedOn w:val="Normal"/>
    <w:next w:val="BodyText"/>
    <w:rsid w:val="0077542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77542B"/>
  </w:style>
  <w:style w:type="paragraph" w:styleId="List">
    <w:name w:val="List"/>
    <w:basedOn w:val="BodyText"/>
    <w:semiHidden/>
    <w:rsid w:val="0077542B"/>
    <w:rPr>
      <w:rFonts w:cs="Tahoma"/>
    </w:rPr>
  </w:style>
  <w:style w:type="paragraph" w:styleId="Caption">
    <w:name w:val="caption"/>
    <w:basedOn w:val="Normal"/>
    <w:qFormat/>
    <w:rsid w:val="007754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7542B"/>
    <w:pPr>
      <w:suppressLineNumbers/>
    </w:pPr>
    <w:rPr>
      <w:rFonts w:cs="Tahoma"/>
    </w:rPr>
  </w:style>
  <w:style w:type="paragraph" w:styleId="BlockText">
    <w:name w:val="Block Text"/>
    <w:basedOn w:val="Normal"/>
    <w:rsid w:val="0077542B"/>
    <w:pPr>
      <w:ind w:left="1440" w:right="1440"/>
    </w:pPr>
  </w:style>
  <w:style w:type="paragraph" w:styleId="BodyText2">
    <w:name w:val="Body Text 2"/>
    <w:basedOn w:val="Normal"/>
    <w:rsid w:val="0077542B"/>
    <w:rPr>
      <w:sz w:val="18"/>
    </w:rPr>
  </w:style>
  <w:style w:type="paragraph" w:styleId="BodyText3">
    <w:name w:val="Body Text 3"/>
    <w:basedOn w:val="Normal"/>
    <w:rsid w:val="0077542B"/>
    <w:rPr>
      <w:sz w:val="16"/>
    </w:rPr>
  </w:style>
  <w:style w:type="paragraph" w:styleId="BodyTextIndent">
    <w:name w:val="Body Text Indent"/>
    <w:basedOn w:val="BodyText"/>
    <w:semiHidden/>
    <w:rsid w:val="0077542B"/>
    <w:pPr>
      <w:ind w:left="720"/>
    </w:pPr>
  </w:style>
  <w:style w:type="paragraph" w:styleId="BodyTextIndent2">
    <w:name w:val="Body Text Indent 2"/>
    <w:basedOn w:val="BodyText2"/>
    <w:rsid w:val="0077542B"/>
    <w:pPr>
      <w:ind w:left="1440"/>
    </w:pPr>
  </w:style>
  <w:style w:type="paragraph" w:styleId="BodyTextIndent3">
    <w:name w:val="Body Text Indent 3"/>
    <w:basedOn w:val="BodyText3"/>
    <w:rsid w:val="0077542B"/>
    <w:pPr>
      <w:ind w:left="2160"/>
    </w:pPr>
  </w:style>
  <w:style w:type="paragraph" w:styleId="ListContinue">
    <w:name w:val="List Continue"/>
    <w:basedOn w:val="Normal"/>
    <w:rsid w:val="0077542B"/>
    <w:pPr>
      <w:spacing w:after="120"/>
      <w:ind w:left="283"/>
    </w:pPr>
  </w:style>
  <w:style w:type="paragraph" w:styleId="ListBullet">
    <w:name w:val="List Bullet"/>
    <w:basedOn w:val="Normal"/>
    <w:rsid w:val="0077542B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sid w:val="00775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3</cp:revision>
  <cp:lastPrinted>2007-07-09T10:52:00Z</cp:lastPrinted>
  <dcterms:created xsi:type="dcterms:W3CDTF">2011-01-20T15:25:00Z</dcterms:created>
  <dcterms:modified xsi:type="dcterms:W3CDTF">2011-01-20T15:37:00Z</dcterms:modified>
</cp:coreProperties>
</file>