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C7067C" w:rsidRPr="00F034AB" w:rsidRDefault="00A57B9E" w:rsidP="00C7067C">
      <w:pPr>
        <w:widowControl w:val="0"/>
        <w:ind w:left="2160" w:firstLine="720"/>
        <w:jc w:val="both"/>
        <w:rPr>
          <w:rFonts w:asciiTheme="minorHAnsi" w:hAnsiTheme="minorHAnsi"/>
          <w:sz w:val="23"/>
          <w:szCs w:val="23"/>
        </w:rPr>
      </w:pPr>
      <w:r w:rsidRPr="00F034AB">
        <w:rPr>
          <w:rFonts w:asciiTheme="minorHAnsi" w:hAnsiTheme="minorHAnsi"/>
          <w:sz w:val="23"/>
          <w:szCs w:val="23"/>
        </w:rPr>
        <w:t>TECH STEP DEVELOPMENT PENSION</w:t>
      </w:r>
    </w:p>
    <w:p w:rsidR="00D945CD" w:rsidRPr="00F034AB" w:rsidRDefault="00D945CD">
      <w:pPr>
        <w:widowControl w:val="0"/>
        <w:jc w:val="both"/>
        <w:rPr>
          <w:rFonts w:asciiTheme="minorHAnsi" w:hAnsiTheme="minorHAnsi"/>
          <w:sz w:val="23"/>
          <w:szCs w:val="23"/>
        </w:rPr>
      </w:pPr>
    </w:p>
    <w:p w:rsidR="00D945CD" w:rsidRPr="00F034AB" w:rsidRDefault="00D945CD" w:rsidP="00A57B9E">
      <w:pPr>
        <w:widowControl w:val="0"/>
        <w:ind w:left="2160" w:firstLine="720"/>
        <w:jc w:val="both"/>
        <w:rPr>
          <w:rFonts w:asciiTheme="minorHAnsi" w:hAnsiTheme="minorHAnsi"/>
          <w:sz w:val="23"/>
          <w:szCs w:val="23"/>
        </w:rPr>
      </w:pPr>
      <w:proofErr w:type="gramStart"/>
      <w:r w:rsidRPr="00F034AB">
        <w:rPr>
          <w:rFonts w:asciiTheme="minorHAnsi" w:hAnsiTheme="minorHAnsi"/>
          <w:sz w:val="23"/>
          <w:szCs w:val="23"/>
        </w:rPr>
        <w:t>and</w:t>
      </w:r>
      <w:proofErr w:type="gramEnd"/>
    </w:p>
    <w:p w:rsidR="00D945CD" w:rsidRPr="00F034AB" w:rsidRDefault="00D945CD">
      <w:pPr>
        <w:widowControl w:val="0"/>
        <w:jc w:val="both"/>
        <w:rPr>
          <w:rFonts w:asciiTheme="minorHAnsi" w:hAnsiTheme="minorHAnsi"/>
          <w:sz w:val="23"/>
          <w:szCs w:val="23"/>
        </w:rPr>
      </w:pPr>
    </w:p>
    <w:p w:rsidR="00D945CD" w:rsidRPr="00F034AB" w:rsidRDefault="00A57B9E" w:rsidP="00A57B9E">
      <w:pPr>
        <w:widowControl w:val="0"/>
        <w:ind w:left="2160" w:firstLine="720"/>
        <w:rPr>
          <w:rFonts w:asciiTheme="minorHAnsi" w:hAnsiTheme="minorHAnsi"/>
          <w:sz w:val="23"/>
          <w:szCs w:val="23"/>
        </w:rPr>
      </w:pPr>
      <w:r w:rsidRPr="00F034AB">
        <w:rPr>
          <w:rFonts w:asciiTheme="minorHAnsi" w:hAnsiTheme="minorHAnsi"/>
          <w:caps/>
          <w:sz w:val="23"/>
          <w:szCs w:val="23"/>
        </w:rPr>
        <w:t>TECH STEP LIMITED</w:t>
      </w:r>
      <w:r w:rsidRPr="00F034AB">
        <w:rPr>
          <w:rFonts w:asciiTheme="minorHAnsi" w:hAnsiTheme="minorHAnsi"/>
          <w:caps/>
          <w:sz w:val="23"/>
          <w:szCs w:val="23"/>
        </w:rPr>
        <w:br/>
      </w:r>
    </w:p>
    <w:p w:rsidR="00D945CD" w:rsidRPr="00F034AB" w:rsidRDefault="00D945CD">
      <w:pPr>
        <w:widowControl w:val="0"/>
        <w:ind w:left="2160" w:firstLine="720"/>
        <w:jc w:val="both"/>
        <w:rPr>
          <w:rFonts w:asciiTheme="minorHAnsi" w:hAnsiTheme="minorHAnsi"/>
          <w:sz w:val="23"/>
          <w:szCs w:val="23"/>
        </w:rPr>
      </w:pPr>
      <w:r w:rsidRPr="00F034AB">
        <w:rPr>
          <w:rFonts w:asciiTheme="minorHAnsi" w:hAnsiTheme="minorHAnsi"/>
          <w:sz w:val="23"/>
          <w:szCs w:val="23"/>
        </w:rPr>
        <w:t>Date:</w:t>
      </w: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rPr>
          <w:rFonts w:asciiTheme="minorHAnsi" w:hAnsiTheme="minorHAnsi" w:cs="Arial"/>
          <w:sz w:val="23"/>
          <w:szCs w:val="23"/>
        </w:rPr>
        <w:sectPr w:rsidR="00D945CD" w:rsidRPr="00F034AB">
          <w:headerReference w:type="even" r:id="rId8"/>
          <w:headerReference w:type="default" r:id="rId9"/>
          <w:footerReference w:type="even" r:id="rId10"/>
          <w:footerReference w:type="default" r:id="rId11"/>
          <w:type w:val="continuous"/>
          <w:pgSz w:w="12240" w:h="15840"/>
          <w:pgMar w:top="1133" w:right="1133" w:bottom="1493" w:left="1417" w:header="1133" w:footer="1133" w:gutter="0"/>
          <w:cols w:space="720"/>
          <w:titlePg/>
        </w:sectPr>
      </w:pP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t>Contents</w:t>
      </w:r>
    </w:p>
    <w:p w:rsidR="00D945CD" w:rsidRPr="00F034AB" w:rsidRDefault="00D945CD">
      <w:pPr>
        <w:widowControl w:val="0"/>
        <w:rPr>
          <w:rFonts w:asciiTheme="minorHAnsi" w:hAnsiTheme="minorHAnsi" w:cs="Arial"/>
          <w:sz w:val="23"/>
          <w:szCs w:val="23"/>
        </w:rPr>
      </w:pPr>
    </w:p>
    <w:p w:rsidR="00D945CD" w:rsidRPr="00F034AB" w:rsidRDefault="00D945CD">
      <w:pPr>
        <w:widowControl w:val="0"/>
        <w:spacing w:line="360" w:lineRule="auto"/>
        <w:rPr>
          <w:rFonts w:asciiTheme="minorHAnsi" w:hAnsiTheme="minorHAnsi" w:cs="Arial"/>
          <w:sz w:val="23"/>
          <w:szCs w:val="23"/>
        </w:rPr>
      </w:pPr>
      <w:r w:rsidRPr="00F034AB">
        <w:rPr>
          <w:rFonts w:asciiTheme="minorHAnsi" w:hAnsiTheme="minorHAnsi" w:cs="Arial"/>
          <w:sz w:val="23"/>
          <w:szCs w:val="23"/>
        </w:rPr>
        <w:t>Parties</w:t>
      </w:r>
    </w:p>
    <w:p w:rsidR="00D945CD" w:rsidRPr="00F034AB" w:rsidRDefault="004F54C6">
      <w:pPr>
        <w:pStyle w:val="Legal1"/>
        <w:numPr>
          <w:ilvl w:val="0"/>
          <w:numId w:val="1"/>
        </w:numPr>
        <w:spacing w:line="360" w:lineRule="auto"/>
        <w:ind w:left="2880" w:hanging="2880"/>
        <w:rPr>
          <w:rFonts w:asciiTheme="minorHAnsi" w:hAnsiTheme="minorHAnsi" w:cs="Arial"/>
          <w:sz w:val="23"/>
          <w:szCs w:val="23"/>
        </w:rPr>
      </w:pPr>
      <w:r w:rsidRPr="00F034AB">
        <w:rPr>
          <w:rFonts w:asciiTheme="minorHAnsi" w:hAnsiTheme="minorHAnsi" w:cs="Arial"/>
          <w:sz w:val="23"/>
          <w:szCs w:val="23"/>
        </w:rPr>
        <w:t xml:space="preserve">                                       </w:t>
      </w:r>
      <w:r w:rsidR="00D945CD" w:rsidRPr="00F034AB">
        <w:rPr>
          <w:rFonts w:asciiTheme="minorHAnsi" w:hAnsiTheme="minorHAnsi" w:cs="Arial"/>
          <w:sz w:val="23"/>
          <w:szCs w:val="23"/>
        </w:rPr>
        <w:t>Definitions</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 xml:space="preserve">Amount of the </w:t>
      </w:r>
      <w:r w:rsidR="00FB2694" w:rsidRPr="00F034AB">
        <w:rPr>
          <w:rFonts w:asciiTheme="minorHAnsi" w:hAnsiTheme="minorHAnsi" w:cs="Arial"/>
          <w:sz w:val="23"/>
          <w:szCs w:val="23"/>
        </w:rPr>
        <w:t>debt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Repayment conditions</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Interest payable</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Early repayment of part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Method of payment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No change to capital structure</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Borrower’s warranties</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The Security</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Event of Default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Notice of default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Consequences of termination</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Assignment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Promise to provide information</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Contract is divisible</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Notices and service</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Headings</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Dispute resolution</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Waiver</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Jurisdiction</w:t>
      </w:r>
    </w:p>
    <w:p w:rsidR="00D945CD" w:rsidRPr="00F034AB" w:rsidRDefault="00D945CD">
      <w:pPr>
        <w:widowControl w:val="0"/>
        <w:spacing w:line="360" w:lineRule="auto"/>
        <w:rPr>
          <w:rFonts w:asciiTheme="minorHAnsi" w:hAnsiTheme="minorHAnsi" w:cs="Arial"/>
          <w:sz w:val="23"/>
          <w:szCs w:val="23"/>
        </w:rPr>
      </w:pPr>
    </w:p>
    <w:p w:rsidR="00D945CD" w:rsidRPr="00F034AB" w:rsidRDefault="00D945CD">
      <w:pPr>
        <w:widowControl w:val="0"/>
        <w:ind w:left="3600" w:hanging="3600"/>
        <w:rPr>
          <w:rFonts w:asciiTheme="minorHAnsi" w:hAnsiTheme="minorHAnsi" w:cs="Arial"/>
          <w:sz w:val="23"/>
          <w:szCs w:val="23"/>
        </w:rPr>
      </w:pPr>
    </w:p>
    <w:p w:rsidR="00FB2694" w:rsidRPr="00F034AB" w:rsidRDefault="00FB2694">
      <w:pPr>
        <w:widowControl w:val="0"/>
        <w:ind w:left="3600" w:hanging="3600"/>
        <w:rPr>
          <w:rFonts w:asciiTheme="minorHAnsi" w:hAnsiTheme="minorHAnsi" w:cs="Arial"/>
          <w:sz w:val="23"/>
          <w:szCs w:val="23"/>
        </w:rPr>
      </w:pPr>
    </w:p>
    <w:p w:rsidR="00C7067C" w:rsidRPr="00F034AB" w:rsidRDefault="00C7067C">
      <w:pPr>
        <w:widowControl w:val="0"/>
        <w:ind w:left="3600" w:hanging="3600"/>
        <w:rPr>
          <w:rFonts w:asciiTheme="minorHAnsi" w:hAnsiTheme="minorHAnsi" w:cs="Arial"/>
          <w:sz w:val="23"/>
          <w:szCs w:val="23"/>
        </w:rPr>
      </w:pPr>
    </w:p>
    <w:p w:rsidR="004F54C6" w:rsidRPr="00F034AB" w:rsidRDefault="004F54C6">
      <w:pPr>
        <w:widowControl w:val="0"/>
        <w:ind w:left="3600" w:hanging="3600"/>
        <w:rPr>
          <w:rFonts w:asciiTheme="minorHAnsi" w:hAnsiTheme="minorHAnsi" w:cs="Arial"/>
          <w:sz w:val="23"/>
          <w:szCs w:val="23"/>
        </w:rPr>
      </w:pPr>
    </w:p>
    <w:p w:rsidR="00FB2694" w:rsidRPr="00F034AB" w:rsidRDefault="00FB2694">
      <w:pPr>
        <w:widowControl w:val="0"/>
        <w:ind w:left="3600" w:hanging="3600"/>
        <w:rPr>
          <w:rFonts w:asciiTheme="minorHAnsi" w:hAnsiTheme="minorHAnsi" w:cs="Arial"/>
          <w:sz w:val="23"/>
          <w:szCs w:val="23"/>
        </w:rPr>
      </w:pPr>
    </w:p>
    <w:p w:rsidR="00FB2694" w:rsidRPr="00F034AB" w:rsidRDefault="00FB2694">
      <w:pPr>
        <w:widowControl w:val="0"/>
        <w:ind w:left="3600" w:hanging="3600"/>
        <w:rPr>
          <w:rFonts w:asciiTheme="minorHAnsi" w:hAnsiTheme="minorHAnsi" w:cs="Arial"/>
          <w:sz w:val="23"/>
          <w:szCs w:val="23"/>
        </w:rPr>
      </w:pPr>
    </w:p>
    <w:p w:rsidR="00FB2694" w:rsidRPr="00F034AB" w:rsidRDefault="00FB2694">
      <w:pPr>
        <w:widowControl w:val="0"/>
        <w:ind w:left="3600" w:hanging="360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lastRenderedPageBreak/>
        <w:t xml:space="preserve">This </w:t>
      </w:r>
      <w:r w:rsidR="00C7067C" w:rsidRPr="00F034AB">
        <w:rPr>
          <w:rFonts w:asciiTheme="minorHAnsi" w:hAnsiTheme="minorHAnsi" w:cs="Arial"/>
          <w:sz w:val="23"/>
          <w:szCs w:val="23"/>
        </w:rPr>
        <w:t>A</w:t>
      </w:r>
      <w:r w:rsidRPr="00F034AB">
        <w:rPr>
          <w:rFonts w:asciiTheme="minorHAnsi" w:hAnsiTheme="minorHAnsi" w:cs="Arial"/>
          <w:sz w:val="23"/>
          <w:szCs w:val="23"/>
        </w:rPr>
        <w:t>greement is dated:</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t>It is made between</w:t>
      </w:r>
      <w:r w:rsidR="00A57B9E" w:rsidRPr="00F034AB">
        <w:rPr>
          <w:rFonts w:asciiTheme="minorHAnsi" w:hAnsiTheme="minorHAnsi" w:cs="Arial"/>
          <w:sz w:val="23"/>
          <w:szCs w:val="23"/>
        </w:rPr>
        <w:br/>
      </w:r>
    </w:p>
    <w:p w:rsidR="00D945CD" w:rsidRPr="00F034AB" w:rsidRDefault="004A0067" w:rsidP="00A57B9E">
      <w:pPr>
        <w:tabs>
          <w:tab w:val="left" w:pos="0"/>
        </w:tabs>
        <w:suppressAutoHyphens/>
        <w:spacing w:after="240"/>
        <w:jc w:val="both"/>
        <w:rPr>
          <w:rFonts w:asciiTheme="minorHAnsi" w:hAnsiTheme="minorHAnsi" w:cs="Arial"/>
          <w:sz w:val="23"/>
          <w:szCs w:val="23"/>
        </w:rPr>
      </w:pPr>
      <w:r w:rsidRPr="00F034AB">
        <w:rPr>
          <w:rFonts w:asciiTheme="minorHAnsi" w:hAnsiTheme="minorHAnsi" w:cs="Arial"/>
          <w:sz w:val="23"/>
          <w:szCs w:val="23"/>
        </w:rPr>
        <w:t xml:space="preserve">The “Lender” </w:t>
      </w:r>
      <w:r w:rsidR="00A57B9E" w:rsidRPr="00F034AB">
        <w:rPr>
          <w:rFonts w:asciiTheme="minorHAnsi" w:hAnsiTheme="minorHAnsi"/>
          <w:sz w:val="23"/>
          <w:szCs w:val="23"/>
        </w:rPr>
        <w:t>TECH STEP DEVELOPMENT PENSION</w:t>
      </w:r>
      <w:r w:rsidR="00A57B9E" w:rsidRPr="00F034AB">
        <w:rPr>
          <w:rFonts w:asciiTheme="minorHAnsi" w:hAnsiTheme="minorHAnsi" w:cs="Arial"/>
          <w:sz w:val="23"/>
          <w:szCs w:val="23"/>
        </w:rPr>
        <w:t xml:space="preserve"> acting by </w:t>
      </w:r>
      <w:r w:rsidR="00A57B9E" w:rsidRPr="00F034AB">
        <w:rPr>
          <w:rFonts w:asciiTheme="minorHAnsi" w:hAnsiTheme="minorHAnsi"/>
          <w:caps/>
          <w:sz w:val="23"/>
          <w:szCs w:val="23"/>
        </w:rPr>
        <w:t xml:space="preserve">michael andrew beard </w:t>
      </w:r>
      <w:r w:rsidR="00A57B9E" w:rsidRPr="00F034AB">
        <w:rPr>
          <w:rFonts w:asciiTheme="minorHAnsi" w:hAnsiTheme="minorHAnsi"/>
          <w:sz w:val="23"/>
          <w:szCs w:val="23"/>
        </w:rPr>
        <w:t xml:space="preserve">of Hill House, 8 Warwick Road, </w:t>
      </w:r>
      <w:proofErr w:type="spellStart"/>
      <w:r w:rsidR="00A57B9E" w:rsidRPr="00F034AB">
        <w:rPr>
          <w:rFonts w:asciiTheme="minorHAnsi" w:hAnsiTheme="minorHAnsi"/>
          <w:sz w:val="23"/>
          <w:szCs w:val="23"/>
        </w:rPr>
        <w:t>Southam</w:t>
      </w:r>
      <w:proofErr w:type="spellEnd"/>
      <w:r w:rsidR="00A57B9E" w:rsidRPr="00F034AB">
        <w:rPr>
          <w:rFonts w:asciiTheme="minorHAnsi" w:hAnsiTheme="minorHAnsi"/>
          <w:sz w:val="23"/>
          <w:szCs w:val="23"/>
        </w:rPr>
        <w:t>, Warwickshire, CV47 0HN</w:t>
      </w:r>
    </w:p>
    <w:p w:rsidR="00D945CD" w:rsidRPr="00F034AB" w:rsidRDefault="00D945CD">
      <w:pPr>
        <w:widowControl w:val="0"/>
        <w:rPr>
          <w:rFonts w:asciiTheme="minorHAnsi" w:hAnsiTheme="minorHAnsi" w:cs="Arial"/>
          <w:sz w:val="23"/>
          <w:szCs w:val="23"/>
        </w:rPr>
      </w:pPr>
      <w:proofErr w:type="gramStart"/>
      <w:r w:rsidRPr="00F034AB">
        <w:rPr>
          <w:rFonts w:asciiTheme="minorHAnsi" w:hAnsiTheme="minorHAnsi" w:cs="Arial"/>
          <w:sz w:val="23"/>
          <w:szCs w:val="23"/>
        </w:rPr>
        <w:t>and</w:t>
      </w:r>
      <w:proofErr w:type="gramEnd"/>
    </w:p>
    <w:p w:rsidR="004A0067" w:rsidRPr="00F034AB" w:rsidRDefault="004A0067" w:rsidP="004A0067">
      <w:pPr>
        <w:widowControl w:val="0"/>
        <w:jc w:val="both"/>
        <w:rPr>
          <w:rFonts w:asciiTheme="minorHAnsi" w:hAnsiTheme="minorHAnsi" w:cs="Arial"/>
          <w:sz w:val="23"/>
          <w:szCs w:val="23"/>
        </w:rPr>
      </w:pPr>
    </w:p>
    <w:p w:rsidR="00D945CD" w:rsidRPr="00F034AB" w:rsidRDefault="00D945CD" w:rsidP="00A57B9E">
      <w:pPr>
        <w:widowControl w:val="0"/>
        <w:jc w:val="both"/>
        <w:rPr>
          <w:rFonts w:asciiTheme="minorHAnsi" w:hAnsiTheme="minorHAnsi" w:cs="Arial"/>
          <w:sz w:val="23"/>
          <w:szCs w:val="23"/>
        </w:rPr>
      </w:pPr>
      <w:r w:rsidRPr="00F034AB">
        <w:rPr>
          <w:rFonts w:asciiTheme="minorHAnsi" w:hAnsiTheme="minorHAnsi" w:cs="Arial"/>
          <w:sz w:val="23"/>
          <w:szCs w:val="23"/>
        </w:rPr>
        <w:t>The “Borrower”</w:t>
      </w:r>
      <w:r w:rsidR="00A57B9E" w:rsidRPr="00F034AB">
        <w:rPr>
          <w:rFonts w:asciiTheme="minorHAnsi" w:hAnsiTheme="minorHAnsi" w:cs="Arial"/>
          <w:sz w:val="23"/>
          <w:szCs w:val="23"/>
        </w:rPr>
        <w:t xml:space="preserve"> </w:t>
      </w:r>
      <w:r w:rsidR="00A57B9E" w:rsidRPr="00F034AB">
        <w:rPr>
          <w:rFonts w:asciiTheme="minorHAnsi" w:hAnsiTheme="minorHAnsi"/>
          <w:caps/>
          <w:sz w:val="23"/>
          <w:szCs w:val="23"/>
        </w:rPr>
        <w:t xml:space="preserve">TECH STEP LIMITED </w:t>
      </w:r>
      <w:r w:rsidR="00A57B9E" w:rsidRPr="00F034AB">
        <w:rPr>
          <w:rFonts w:asciiTheme="minorHAnsi" w:hAnsiTheme="minorHAnsi"/>
          <w:sz w:val="23"/>
          <w:szCs w:val="23"/>
        </w:rPr>
        <w:t xml:space="preserve">(company number </w:t>
      </w:r>
      <w:r w:rsidR="00A57B9E" w:rsidRPr="00F034AB">
        <w:rPr>
          <w:rFonts w:asciiTheme="minorHAnsi" w:hAnsiTheme="minorHAnsi"/>
          <w:b/>
          <w:sz w:val="23"/>
          <w:szCs w:val="23"/>
        </w:rPr>
        <w:t xml:space="preserve">07170352) </w:t>
      </w:r>
      <w:r w:rsidR="00A57B9E" w:rsidRPr="00F034AB">
        <w:rPr>
          <w:rFonts w:asciiTheme="minorHAnsi" w:hAnsiTheme="minorHAnsi"/>
          <w:sz w:val="23"/>
          <w:szCs w:val="23"/>
        </w:rPr>
        <w:t xml:space="preserve">of Hill House, 8 Warwick Road, </w:t>
      </w:r>
      <w:proofErr w:type="spellStart"/>
      <w:r w:rsidR="00A57B9E" w:rsidRPr="00F034AB">
        <w:rPr>
          <w:rFonts w:asciiTheme="minorHAnsi" w:hAnsiTheme="minorHAnsi"/>
          <w:sz w:val="23"/>
          <w:szCs w:val="23"/>
        </w:rPr>
        <w:t>Southam</w:t>
      </w:r>
      <w:proofErr w:type="spellEnd"/>
      <w:r w:rsidR="00A57B9E" w:rsidRPr="00F034AB">
        <w:rPr>
          <w:rFonts w:asciiTheme="minorHAnsi" w:hAnsiTheme="minorHAnsi"/>
          <w:sz w:val="23"/>
          <w:szCs w:val="23"/>
        </w:rPr>
        <w:t>, Warwickshire, CV47 0HN</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b/>
          <w:sz w:val="23"/>
          <w:szCs w:val="23"/>
        </w:rPr>
      </w:pPr>
      <w:r w:rsidRPr="00F034AB">
        <w:rPr>
          <w:rFonts w:asciiTheme="minorHAnsi" w:hAnsiTheme="minorHAnsi" w:cs="Arial"/>
          <w:b/>
          <w:sz w:val="23"/>
          <w:szCs w:val="23"/>
        </w:rPr>
        <w:t>Background</w:t>
      </w:r>
    </w:p>
    <w:p w:rsidR="00D945CD" w:rsidRPr="00F034AB" w:rsidRDefault="00D945CD">
      <w:pPr>
        <w:widowControl w:val="0"/>
        <w:rPr>
          <w:rFonts w:asciiTheme="minorHAnsi" w:hAnsiTheme="minorHAnsi" w:cs="Arial"/>
          <w:sz w:val="23"/>
          <w:szCs w:val="23"/>
        </w:rPr>
      </w:pPr>
    </w:p>
    <w:p w:rsidR="00E14A67" w:rsidRPr="00F034AB" w:rsidRDefault="00D945CD" w:rsidP="00E14A67">
      <w:pPr>
        <w:widowControl w:val="0"/>
        <w:jc w:val="both"/>
        <w:rPr>
          <w:rFonts w:asciiTheme="minorHAnsi" w:hAnsiTheme="minorHAnsi" w:cs="Arial"/>
          <w:sz w:val="23"/>
          <w:szCs w:val="23"/>
        </w:rPr>
      </w:pPr>
      <w:r w:rsidRPr="00F034AB">
        <w:rPr>
          <w:rFonts w:asciiTheme="minorHAnsi" w:hAnsiTheme="minorHAnsi" w:cs="Arial"/>
          <w:sz w:val="23"/>
          <w:szCs w:val="23"/>
        </w:rPr>
        <w:t xml:space="preserve">The purpose of this agreement is to set out the contractual terms under which </w:t>
      </w:r>
      <w:r w:rsidR="00FB2694" w:rsidRPr="00F034AB">
        <w:rPr>
          <w:rFonts w:asciiTheme="minorHAnsi" w:hAnsiTheme="minorHAnsi" w:cs="Arial"/>
          <w:sz w:val="23"/>
          <w:szCs w:val="23"/>
        </w:rPr>
        <w:t xml:space="preserve">a </w:t>
      </w:r>
      <w:r w:rsidR="00E14A67" w:rsidRPr="00F034AB">
        <w:rPr>
          <w:rFonts w:asciiTheme="minorHAnsi" w:hAnsiTheme="minorHAnsi" w:cs="Arial"/>
          <w:sz w:val="23"/>
          <w:szCs w:val="23"/>
        </w:rPr>
        <w:t xml:space="preserve">loan </w:t>
      </w:r>
      <w:r w:rsidR="00FB2694" w:rsidRPr="00F034AB">
        <w:rPr>
          <w:rFonts w:asciiTheme="minorHAnsi" w:hAnsiTheme="minorHAnsi" w:cs="Arial"/>
          <w:sz w:val="23"/>
          <w:szCs w:val="23"/>
        </w:rPr>
        <w:t xml:space="preserve">has been </w:t>
      </w:r>
      <w:r w:rsidR="00E14A67" w:rsidRPr="00F034AB">
        <w:rPr>
          <w:rFonts w:asciiTheme="minorHAnsi" w:hAnsiTheme="minorHAnsi" w:cs="Arial"/>
          <w:sz w:val="23"/>
          <w:szCs w:val="23"/>
        </w:rPr>
        <w:t xml:space="preserve">made by the </w:t>
      </w:r>
      <w:r w:rsidR="00A57B9E" w:rsidRPr="00F034AB">
        <w:rPr>
          <w:rFonts w:asciiTheme="minorHAnsi" w:hAnsiTheme="minorHAnsi" w:cs="Arial"/>
          <w:sz w:val="23"/>
          <w:szCs w:val="23"/>
        </w:rPr>
        <w:t>Borrower to the Lender</w:t>
      </w:r>
    </w:p>
    <w:p w:rsidR="00D945CD" w:rsidRPr="00F034AB" w:rsidRDefault="00E14A67">
      <w:pPr>
        <w:widowControl w:val="0"/>
        <w:rPr>
          <w:rFonts w:asciiTheme="minorHAnsi" w:hAnsiTheme="minorHAnsi" w:cs="Arial"/>
          <w:sz w:val="23"/>
          <w:szCs w:val="23"/>
        </w:rPr>
      </w:pPr>
      <w:r w:rsidRPr="00F034AB">
        <w:rPr>
          <w:rFonts w:asciiTheme="minorHAnsi" w:hAnsiTheme="minorHAnsi" w:cs="Arial"/>
          <w:sz w:val="23"/>
          <w:szCs w:val="23"/>
        </w:rPr>
        <w:t xml:space="preserve"> </w:t>
      </w:r>
      <w:r w:rsidR="00FB2694" w:rsidRPr="00F034AB">
        <w:rPr>
          <w:rFonts w:asciiTheme="minorHAnsi" w:hAnsiTheme="minorHAnsi" w:cs="Arial"/>
          <w:sz w:val="23"/>
          <w:szCs w:val="23"/>
        </w:rPr>
        <w:t xml:space="preserve">. </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t xml:space="preserve">The terms of this Agreement are: </w:t>
      </w: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Definitions that apply to this agreement:</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3600" w:hanging="2880"/>
        <w:rPr>
          <w:rFonts w:asciiTheme="minorHAnsi" w:hAnsiTheme="minorHAnsi" w:cs="Arial"/>
          <w:sz w:val="23"/>
          <w:szCs w:val="23"/>
        </w:rPr>
      </w:pPr>
      <w:r w:rsidRPr="00F034AB">
        <w:rPr>
          <w:rFonts w:asciiTheme="minorHAnsi" w:hAnsiTheme="minorHAnsi" w:cs="Arial"/>
          <w:sz w:val="23"/>
          <w:szCs w:val="23"/>
        </w:rPr>
        <w:t>“Advance”</w:t>
      </w:r>
      <w:r w:rsidRPr="00F034AB">
        <w:rPr>
          <w:rFonts w:asciiTheme="minorHAnsi" w:hAnsiTheme="minorHAnsi" w:cs="Arial"/>
          <w:sz w:val="23"/>
          <w:szCs w:val="23"/>
        </w:rPr>
        <w:tab/>
        <w:t>means a part of the Loan drawn down by the Borrower at his request.</w:t>
      </w:r>
    </w:p>
    <w:p w:rsidR="00D945CD" w:rsidRPr="00F034AB" w:rsidRDefault="00D945CD">
      <w:pPr>
        <w:widowControl w:val="0"/>
        <w:rPr>
          <w:rFonts w:asciiTheme="minorHAnsi" w:hAnsiTheme="minorHAnsi" w:cs="Arial"/>
          <w:sz w:val="23"/>
          <w:szCs w:val="23"/>
        </w:rPr>
      </w:pPr>
    </w:p>
    <w:p w:rsidR="00D945CD" w:rsidRPr="00F034AB" w:rsidRDefault="00D945CD" w:rsidP="00E14A67">
      <w:pPr>
        <w:widowControl w:val="0"/>
        <w:ind w:left="3600" w:hanging="2880"/>
        <w:rPr>
          <w:rFonts w:asciiTheme="minorHAnsi" w:hAnsiTheme="minorHAnsi" w:cs="Arial"/>
          <w:sz w:val="23"/>
          <w:szCs w:val="23"/>
        </w:rPr>
      </w:pPr>
      <w:r w:rsidRPr="00F034AB">
        <w:rPr>
          <w:rFonts w:asciiTheme="minorHAnsi" w:hAnsiTheme="minorHAnsi" w:cs="Arial"/>
          <w:sz w:val="23"/>
          <w:szCs w:val="23"/>
        </w:rPr>
        <w:t>“Basic rate”</w:t>
      </w:r>
      <w:r w:rsidRPr="00F034AB">
        <w:rPr>
          <w:rFonts w:asciiTheme="minorHAnsi" w:hAnsiTheme="minorHAnsi" w:cs="Arial"/>
          <w:sz w:val="23"/>
          <w:szCs w:val="23"/>
        </w:rPr>
        <w:tab/>
        <w:t xml:space="preserve">means </w:t>
      </w:r>
      <w:r w:rsidR="00841389" w:rsidRPr="00F034AB">
        <w:rPr>
          <w:rFonts w:asciiTheme="minorHAnsi" w:hAnsiTheme="minorHAnsi" w:cs="Arial"/>
          <w:sz w:val="23"/>
          <w:szCs w:val="23"/>
        </w:rPr>
        <w:t xml:space="preserve">a </w:t>
      </w:r>
      <w:r w:rsidR="003F5E1C" w:rsidRPr="00F034AB">
        <w:rPr>
          <w:rFonts w:asciiTheme="minorHAnsi" w:hAnsiTheme="minorHAnsi" w:cs="Arial"/>
          <w:sz w:val="23"/>
          <w:szCs w:val="23"/>
        </w:rPr>
        <w:t>variable</w:t>
      </w:r>
      <w:r w:rsidR="00AE2EFD" w:rsidRPr="00F034AB">
        <w:rPr>
          <w:rFonts w:asciiTheme="minorHAnsi" w:hAnsiTheme="minorHAnsi" w:cs="Arial"/>
          <w:sz w:val="23"/>
          <w:szCs w:val="23"/>
        </w:rPr>
        <w:t xml:space="preserve"> rate of interest of </w:t>
      </w:r>
      <w:r w:rsidR="00841389" w:rsidRPr="00F034AB">
        <w:rPr>
          <w:rFonts w:asciiTheme="minorHAnsi" w:hAnsiTheme="minorHAnsi" w:cs="Arial"/>
          <w:sz w:val="23"/>
          <w:szCs w:val="23"/>
        </w:rPr>
        <w:t>1.5</w:t>
      </w:r>
      <w:r w:rsidR="00AE2EFD" w:rsidRPr="00F034AB">
        <w:rPr>
          <w:rFonts w:asciiTheme="minorHAnsi" w:hAnsiTheme="minorHAnsi" w:cs="Arial"/>
          <w:sz w:val="23"/>
          <w:szCs w:val="23"/>
        </w:rPr>
        <w:t>% for the term of the loan</w:t>
      </w:r>
      <w:r w:rsidR="00E14A67" w:rsidRPr="00F034AB">
        <w:rPr>
          <w:rFonts w:asciiTheme="minorHAnsi" w:hAnsiTheme="minorHAnsi" w:cs="Arial"/>
          <w:sz w:val="23"/>
          <w:szCs w:val="23"/>
        </w:rPr>
        <w:t xml:space="preserve">. </w:t>
      </w:r>
      <w:r w:rsidR="00F90BC2" w:rsidRPr="00F034AB">
        <w:rPr>
          <w:rFonts w:asciiTheme="minorHAnsi" w:hAnsiTheme="minorHAnsi" w:cs="Arial"/>
          <w:sz w:val="23"/>
          <w:szCs w:val="23"/>
        </w:rPr>
        <w:t xml:space="preserve"> The interest rate will be reviewed on each anniversary in line with the average of bank based lending rate of the UK clearing banks. </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3600" w:hanging="2880"/>
        <w:rPr>
          <w:rFonts w:asciiTheme="minorHAnsi" w:hAnsiTheme="minorHAnsi" w:cs="Arial"/>
          <w:sz w:val="23"/>
          <w:szCs w:val="23"/>
        </w:rPr>
      </w:pPr>
      <w:r w:rsidRPr="00F034AB">
        <w:rPr>
          <w:rFonts w:asciiTheme="minorHAnsi" w:hAnsiTheme="minorHAnsi" w:cs="Arial"/>
          <w:sz w:val="23"/>
          <w:szCs w:val="23"/>
        </w:rPr>
        <w:t>“Higher Rate”</w:t>
      </w:r>
      <w:r w:rsidRPr="00F034AB">
        <w:rPr>
          <w:rFonts w:asciiTheme="minorHAnsi" w:hAnsiTheme="minorHAnsi" w:cs="Arial"/>
          <w:sz w:val="23"/>
          <w:szCs w:val="23"/>
        </w:rPr>
        <w:tab/>
        <w:t xml:space="preserve">means a rate of interest </w:t>
      </w:r>
      <w:r w:rsidR="002C6C11" w:rsidRPr="00F034AB">
        <w:rPr>
          <w:rFonts w:asciiTheme="minorHAnsi" w:hAnsiTheme="minorHAnsi" w:cs="Arial"/>
          <w:sz w:val="23"/>
          <w:szCs w:val="23"/>
        </w:rPr>
        <w:t>2</w:t>
      </w:r>
      <w:r w:rsidR="009E1738" w:rsidRPr="00F034AB">
        <w:rPr>
          <w:rFonts w:asciiTheme="minorHAnsi" w:hAnsiTheme="minorHAnsi" w:cs="Arial"/>
          <w:sz w:val="23"/>
          <w:szCs w:val="23"/>
        </w:rPr>
        <w:t xml:space="preserve">% </w:t>
      </w:r>
      <w:r w:rsidRPr="00F034AB">
        <w:rPr>
          <w:rFonts w:asciiTheme="minorHAnsi" w:hAnsiTheme="minorHAnsi" w:cs="Arial"/>
          <w:sz w:val="23"/>
          <w:szCs w:val="23"/>
        </w:rPr>
        <w:t>per cent higher than the Basic Rate.</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2880" w:hanging="2160"/>
        <w:rPr>
          <w:rFonts w:asciiTheme="minorHAnsi" w:hAnsiTheme="minorHAnsi" w:cs="Arial"/>
          <w:sz w:val="23"/>
          <w:szCs w:val="23"/>
        </w:rPr>
      </w:pPr>
      <w:r w:rsidRPr="00F034AB">
        <w:rPr>
          <w:rFonts w:asciiTheme="minorHAnsi" w:hAnsiTheme="minorHAnsi" w:cs="Arial"/>
          <w:sz w:val="23"/>
          <w:szCs w:val="23"/>
        </w:rPr>
        <w:t>“Interest Date</w:t>
      </w:r>
      <w:r w:rsidRPr="00F034AB">
        <w:rPr>
          <w:rFonts w:asciiTheme="minorHAnsi" w:hAnsiTheme="minorHAnsi" w:cs="Arial"/>
          <w:sz w:val="23"/>
          <w:szCs w:val="23"/>
        </w:rPr>
        <w:tab/>
      </w:r>
      <w:r w:rsidRPr="00F034AB">
        <w:rPr>
          <w:rFonts w:asciiTheme="minorHAnsi" w:hAnsiTheme="minorHAnsi" w:cs="Arial"/>
          <w:sz w:val="23"/>
          <w:szCs w:val="23"/>
        </w:rPr>
        <w:tab/>
        <w:t xml:space="preserve">means the date in each </w:t>
      </w:r>
      <w:r w:rsidR="00841389" w:rsidRPr="00F034AB">
        <w:rPr>
          <w:rFonts w:asciiTheme="minorHAnsi" w:hAnsiTheme="minorHAnsi" w:cs="Arial"/>
          <w:sz w:val="23"/>
          <w:szCs w:val="23"/>
        </w:rPr>
        <w:t>month</w:t>
      </w:r>
      <w:r w:rsidR="00F90BC2" w:rsidRPr="00F034AB">
        <w:rPr>
          <w:rFonts w:asciiTheme="minorHAnsi" w:hAnsiTheme="minorHAnsi" w:cs="Arial"/>
          <w:sz w:val="23"/>
          <w:szCs w:val="23"/>
        </w:rPr>
        <w:t xml:space="preserve"> that </w:t>
      </w:r>
      <w:r w:rsidRPr="00F034AB">
        <w:rPr>
          <w:rFonts w:asciiTheme="minorHAnsi" w:hAnsiTheme="minorHAnsi" w:cs="Arial"/>
          <w:sz w:val="23"/>
          <w:szCs w:val="23"/>
        </w:rPr>
        <w:t>interest is payable.</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3600" w:hanging="2880"/>
        <w:rPr>
          <w:rFonts w:asciiTheme="minorHAnsi" w:hAnsiTheme="minorHAnsi" w:cs="Arial"/>
          <w:sz w:val="23"/>
          <w:szCs w:val="23"/>
        </w:rPr>
      </w:pPr>
      <w:r w:rsidRPr="00F034AB">
        <w:rPr>
          <w:rFonts w:asciiTheme="minorHAnsi" w:hAnsiTheme="minorHAnsi" w:cs="Arial"/>
          <w:sz w:val="23"/>
          <w:szCs w:val="23"/>
        </w:rPr>
        <w:t>“Loan”</w:t>
      </w:r>
      <w:r w:rsidRPr="00F034AB">
        <w:rPr>
          <w:rFonts w:asciiTheme="minorHAnsi" w:hAnsiTheme="minorHAnsi" w:cs="Arial"/>
          <w:sz w:val="23"/>
          <w:szCs w:val="23"/>
        </w:rPr>
        <w:tab/>
        <w:t>means the total amount of money lent now or at any later date than today, the amount outstanding as due from the Borrower to the Lender whether of capital or interest.</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3600" w:hanging="2880"/>
        <w:rPr>
          <w:rFonts w:asciiTheme="minorHAnsi" w:hAnsiTheme="minorHAnsi" w:cs="Arial"/>
          <w:sz w:val="23"/>
          <w:szCs w:val="23"/>
        </w:rPr>
      </w:pPr>
      <w:r w:rsidRPr="00F034AB">
        <w:rPr>
          <w:rFonts w:asciiTheme="minorHAnsi" w:hAnsiTheme="minorHAnsi" w:cs="Arial"/>
          <w:sz w:val="23"/>
          <w:szCs w:val="23"/>
        </w:rPr>
        <w:t>“Security”</w:t>
      </w:r>
      <w:r w:rsidRPr="00F034AB">
        <w:rPr>
          <w:rFonts w:asciiTheme="minorHAnsi" w:hAnsiTheme="minorHAnsi" w:cs="Arial"/>
          <w:sz w:val="23"/>
          <w:szCs w:val="23"/>
        </w:rPr>
        <w:tab/>
        <w:t>means the items set out in Schedule 1 or any one or more of them.</w:t>
      </w:r>
    </w:p>
    <w:p w:rsidR="00D945CD" w:rsidRPr="00F034AB" w:rsidRDefault="00D945CD">
      <w:pPr>
        <w:widowControl w:val="0"/>
        <w:rPr>
          <w:rFonts w:asciiTheme="minorHAnsi" w:hAnsiTheme="minorHAnsi" w:cs="Arial"/>
          <w:sz w:val="23"/>
          <w:szCs w:val="23"/>
        </w:rPr>
      </w:pPr>
    </w:p>
    <w:p w:rsidR="00D945CD" w:rsidRPr="00F034AB" w:rsidRDefault="00D945CD" w:rsidP="00C7067C">
      <w:pPr>
        <w:widowControl w:val="0"/>
        <w:ind w:left="720"/>
        <w:rPr>
          <w:rFonts w:asciiTheme="minorHAnsi" w:hAnsiTheme="minorHAnsi" w:cs="Arial"/>
          <w:sz w:val="23"/>
          <w:szCs w:val="23"/>
        </w:rPr>
      </w:pPr>
      <w:r w:rsidRPr="00F034AB">
        <w:rPr>
          <w:rFonts w:asciiTheme="minorHAnsi" w:hAnsiTheme="minorHAnsi" w:cs="Arial"/>
          <w:sz w:val="23"/>
          <w:szCs w:val="23"/>
        </w:rPr>
        <w:t>The terms “Lender” and “Borrower” include in the case of a corporation, any associated or subsidiary company.</w:t>
      </w:r>
    </w:p>
    <w:p w:rsidR="00A57B9E" w:rsidRPr="00F034AB" w:rsidRDefault="00A57B9E" w:rsidP="00C7067C">
      <w:pPr>
        <w:widowControl w:val="0"/>
        <w:ind w:left="720"/>
        <w:rPr>
          <w:rFonts w:asciiTheme="minorHAnsi" w:hAnsiTheme="minorHAnsi" w:cs="Arial"/>
          <w:sz w:val="23"/>
          <w:szCs w:val="23"/>
        </w:rPr>
      </w:pPr>
    </w:p>
    <w:p w:rsidR="00A57B9E" w:rsidRPr="00F034AB" w:rsidRDefault="00A57B9E" w:rsidP="00C7067C">
      <w:pPr>
        <w:widowControl w:val="0"/>
        <w:ind w:left="720"/>
        <w:rPr>
          <w:rFonts w:asciiTheme="minorHAnsi" w:hAnsiTheme="minorHAnsi" w:cs="Arial"/>
          <w:sz w:val="23"/>
          <w:szCs w:val="23"/>
        </w:rPr>
      </w:pPr>
    </w:p>
    <w:p w:rsidR="00653888" w:rsidRPr="00F034AB" w:rsidRDefault="00653888">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Amount of the Loan</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 xml:space="preserve">The Loan is in the sum of </w:t>
      </w:r>
      <w:r w:rsidR="00161143" w:rsidRPr="00F034AB">
        <w:rPr>
          <w:rFonts w:asciiTheme="minorHAnsi" w:hAnsiTheme="minorHAnsi" w:cs="Arial"/>
          <w:sz w:val="23"/>
          <w:szCs w:val="23"/>
        </w:rPr>
        <w:t>£</w:t>
      </w:r>
      <w:r w:rsidR="00841389" w:rsidRPr="00F034AB">
        <w:rPr>
          <w:rFonts w:asciiTheme="minorHAnsi" w:hAnsiTheme="minorHAnsi" w:cs="Arial"/>
          <w:sz w:val="23"/>
          <w:szCs w:val="23"/>
        </w:rPr>
        <w:t>50,000 (fifty thousand pounds</w:t>
      </w:r>
      <w:r w:rsidR="00A57B9E" w:rsidRPr="00F034AB">
        <w:rPr>
          <w:rFonts w:asciiTheme="minorHAnsi" w:hAnsiTheme="minorHAnsi" w:cs="Arial"/>
          <w:sz w:val="23"/>
          <w:szCs w:val="23"/>
        </w:rPr>
        <w:t>)</w:t>
      </w:r>
      <w:r w:rsidR="00841389" w:rsidRPr="00F034AB">
        <w:rPr>
          <w:rFonts w:asciiTheme="minorHAnsi" w:hAnsiTheme="minorHAnsi" w:cs="Arial"/>
          <w:sz w:val="23"/>
          <w:szCs w:val="23"/>
        </w:rPr>
        <w:t xml:space="preserve"> </w:t>
      </w:r>
      <w:r w:rsidRPr="00F034AB">
        <w:rPr>
          <w:rFonts w:asciiTheme="minorHAnsi" w:hAnsiTheme="minorHAnsi" w:cs="Arial"/>
          <w:sz w:val="23"/>
          <w:szCs w:val="23"/>
        </w:rPr>
        <w:t xml:space="preserve">or such </w:t>
      </w:r>
      <w:r w:rsidR="009E1738" w:rsidRPr="00F034AB">
        <w:rPr>
          <w:rFonts w:asciiTheme="minorHAnsi" w:hAnsiTheme="minorHAnsi" w:cs="Arial"/>
          <w:sz w:val="23"/>
          <w:szCs w:val="23"/>
        </w:rPr>
        <w:t xml:space="preserve">lesser </w:t>
      </w:r>
      <w:r w:rsidRPr="00F034AB">
        <w:rPr>
          <w:rFonts w:asciiTheme="minorHAnsi" w:hAnsiTheme="minorHAnsi" w:cs="Arial"/>
          <w:sz w:val="23"/>
          <w:szCs w:val="23"/>
        </w:rPr>
        <w:t>sum as shall in fact have been lent by the Lender to the Borrower at any time this agreement subsists, or such lesser sum as shall be outstanding after part repayment has been made.</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Advances</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 xml:space="preserve">Before any new Advance may be drawn down, the Borrower shall send to the Lender </w:t>
      </w:r>
      <w:r w:rsidR="009E1738" w:rsidRPr="00F034AB">
        <w:rPr>
          <w:rFonts w:asciiTheme="minorHAnsi" w:hAnsiTheme="minorHAnsi" w:cs="Arial"/>
          <w:sz w:val="23"/>
          <w:szCs w:val="23"/>
        </w:rPr>
        <w:t xml:space="preserve">such information that they may require from time to time to be satisfied </w:t>
      </w:r>
      <w:r w:rsidR="00F837AB" w:rsidRPr="00F034AB">
        <w:rPr>
          <w:rFonts w:asciiTheme="minorHAnsi" w:hAnsiTheme="minorHAnsi" w:cs="Arial"/>
          <w:sz w:val="23"/>
          <w:szCs w:val="23"/>
        </w:rPr>
        <w:t xml:space="preserve">as to the </w:t>
      </w:r>
      <w:r w:rsidR="009E1738" w:rsidRPr="00F034AB">
        <w:rPr>
          <w:rFonts w:asciiTheme="minorHAnsi" w:hAnsiTheme="minorHAnsi" w:cs="Arial"/>
          <w:sz w:val="23"/>
          <w:szCs w:val="23"/>
        </w:rPr>
        <w:t xml:space="preserve">appropriateness </w:t>
      </w:r>
      <w:r w:rsidR="00F837AB" w:rsidRPr="00F034AB">
        <w:rPr>
          <w:rFonts w:asciiTheme="minorHAnsi" w:hAnsiTheme="minorHAnsi" w:cs="Arial"/>
          <w:sz w:val="23"/>
          <w:szCs w:val="23"/>
        </w:rPr>
        <w:t>and the judiciousness</w:t>
      </w:r>
    </w:p>
    <w:p w:rsidR="00841389" w:rsidRPr="00F034AB" w:rsidRDefault="00841389" w:rsidP="00841389">
      <w:pPr>
        <w:pStyle w:val="Legal2"/>
        <w:ind w:left="1418"/>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Repayment conditions</w:t>
      </w:r>
    </w:p>
    <w:p w:rsidR="00E14A67" w:rsidRPr="00F034AB" w:rsidRDefault="00E14A67" w:rsidP="00E14A67">
      <w:pPr>
        <w:pStyle w:val="Legal1"/>
        <w:ind w:left="720"/>
        <w:rPr>
          <w:rFonts w:asciiTheme="minorHAnsi" w:hAnsiTheme="minorHAnsi" w:cs="Arial"/>
          <w:sz w:val="23"/>
          <w:szCs w:val="23"/>
        </w:rPr>
      </w:pPr>
    </w:p>
    <w:p w:rsidR="00F837AB" w:rsidRPr="00F034AB" w:rsidRDefault="00F837AB" w:rsidP="00E14A67">
      <w:pPr>
        <w:pStyle w:val="Legal1"/>
        <w:ind w:left="72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The Loan</w:t>
      </w:r>
      <w:r w:rsidR="00F837AB" w:rsidRPr="00F034AB">
        <w:rPr>
          <w:rFonts w:asciiTheme="minorHAnsi" w:hAnsiTheme="minorHAnsi" w:cs="Arial"/>
          <w:sz w:val="23"/>
          <w:szCs w:val="23"/>
        </w:rPr>
        <w:t xml:space="preserve"> amount</w:t>
      </w:r>
      <w:r w:rsidRPr="00F034AB">
        <w:rPr>
          <w:rFonts w:asciiTheme="minorHAnsi" w:hAnsiTheme="minorHAnsi" w:cs="Arial"/>
          <w:sz w:val="23"/>
          <w:szCs w:val="23"/>
        </w:rPr>
        <w:t xml:space="preserve"> shall </w:t>
      </w:r>
      <w:r w:rsidR="00A57B9E" w:rsidRPr="00F034AB">
        <w:rPr>
          <w:rFonts w:asciiTheme="minorHAnsi" w:hAnsiTheme="minorHAnsi" w:cs="Arial"/>
          <w:sz w:val="23"/>
          <w:szCs w:val="23"/>
        </w:rPr>
        <w:t xml:space="preserve">be paid in 60 equal </w:t>
      </w:r>
      <w:proofErr w:type="spellStart"/>
      <w:r w:rsidR="00A57B9E" w:rsidRPr="00F034AB">
        <w:rPr>
          <w:rFonts w:asciiTheme="minorHAnsi" w:hAnsiTheme="minorHAnsi" w:cs="Arial"/>
          <w:sz w:val="23"/>
          <w:szCs w:val="23"/>
        </w:rPr>
        <w:t>insta</w:t>
      </w:r>
      <w:r w:rsidR="00841389" w:rsidRPr="00F034AB">
        <w:rPr>
          <w:rFonts w:asciiTheme="minorHAnsi" w:hAnsiTheme="minorHAnsi" w:cs="Arial"/>
          <w:sz w:val="23"/>
          <w:szCs w:val="23"/>
        </w:rPr>
        <w:t>lments</w:t>
      </w:r>
      <w:proofErr w:type="spellEnd"/>
      <w:r w:rsidR="00841389" w:rsidRPr="00F034AB">
        <w:rPr>
          <w:rFonts w:asciiTheme="minorHAnsi" w:hAnsiTheme="minorHAnsi" w:cs="Arial"/>
          <w:sz w:val="23"/>
          <w:szCs w:val="23"/>
        </w:rPr>
        <w:t xml:space="preserve"> commencing one month </w:t>
      </w:r>
      <w:r w:rsidRPr="00F034AB">
        <w:rPr>
          <w:rFonts w:asciiTheme="minorHAnsi" w:hAnsiTheme="minorHAnsi" w:cs="Arial"/>
          <w:sz w:val="23"/>
          <w:szCs w:val="23"/>
        </w:rPr>
        <w:t xml:space="preserve">from </w:t>
      </w:r>
      <w:r w:rsidR="00F837AB" w:rsidRPr="00F034AB">
        <w:rPr>
          <w:rFonts w:asciiTheme="minorHAnsi" w:hAnsiTheme="minorHAnsi" w:cs="Arial"/>
          <w:sz w:val="23"/>
          <w:szCs w:val="23"/>
        </w:rPr>
        <w:t>the date that the advance</w:t>
      </w:r>
      <w:r w:rsidR="00FB2694" w:rsidRPr="00F034AB">
        <w:rPr>
          <w:rFonts w:asciiTheme="minorHAnsi" w:hAnsiTheme="minorHAnsi" w:cs="Arial"/>
          <w:sz w:val="23"/>
          <w:szCs w:val="23"/>
        </w:rPr>
        <w:t xml:space="preserve">ment is debited from, or at an earlier date as may be required by the </w:t>
      </w:r>
      <w:r w:rsidR="002C6C11" w:rsidRPr="00F034AB">
        <w:rPr>
          <w:rFonts w:asciiTheme="minorHAnsi" w:hAnsiTheme="minorHAnsi" w:cs="Arial"/>
          <w:sz w:val="23"/>
          <w:szCs w:val="23"/>
        </w:rPr>
        <w:t>Lender</w:t>
      </w:r>
      <w:r w:rsidR="00FB2694" w:rsidRPr="00F034AB">
        <w:rPr>
          <w:rFonts w:asciiTheme="minorHAnsi" w:hAnsiTheme="minorHAnsi" w:cs="Arial"/>
          <w:sz w:val="23"/>
          <w:szCs w:val="23"/>
        </w:rPr>
        <w:t xml:space="preserve"> from time to time.</w:t>
      </w:r>
    </w:p>
    <w:p w:rsidR="00F837AB" w:rsidRPr="00F034AB" w:rsidRDefault="00F837AB">
      <w:pPr>
        <w:widowControl w:val="0"/>
        <w:ind w:left="72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 xml:space="preserve">Interest payable </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1440" w:hanging="720"/>
        <w:rPr>
          <w:rFonts w:asciiTheme="minorHAnsi" w:hAnsiTheme="minorHAnsi" w:cs="Arial"/>
          <w:sz w:val="23"/>
          <w:szCs w:val="23"/>
        </w:rPr>
      </w:pPr>
      <w:r w:rsidRPr="00F034AB">
        <w:rPr>
          <w:rFonts w:asciiTheme="minorHAnsi" w:hAnsiTheme="minorHAnsi" w:cs="Arial"/>
          <w:sz w:val="23"/>
          <w:szCs w:val="23"/>
        </w:rPr>
        <w:t>5.1</w:t>
      </w:r>
      <w:r w:rsidRPr="00F034AB">
        <w:rPr>
          <w:rFonts w:asciiTheme="minorHAnsi" w:hAnsiTheme="minorHAnsi" w:cs="Arial"/>
          <w:sz w:val="23"/>
          <w:szCs w:val="23"/>
        </w:rPr>
        <w:tab/>
      </w:r>
      <w:r w:rsidR="00F837AB" w:rsidRPr="00F034AB">
        <w:rPr>
          <w:rFonts w:asciiTheme="minorHAnsi" w:hAnsiTheme="minorHAnsi" w:cs="Arial"/>
          <w:sz w:val="23"/>
          <w:szCs w:val="23"/>
        </w:rPr>
        <w:t>Interest shall be paid at the Basic Rate</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720" w:hanging="11"/>
        <w:rPr>
          <w:rFonts w:asciiTheme="minorHAnsi" w:hAnsiTheme="minorHAnsi" w:cs="Arial"/>
          <w:sz w:val="23"/>
          <w:szCs w:val="23"/>
        </w:rPr>
      </w:pPr>
      <w:r w:rsidRPr="00F034AB">
        <w:rPr>
          <w:rFonts w:asciiTheme="minorHAnsi" w:hAnsiTheme="minorHAnsi" w:cs="Arial"/>
          <w:sz w:val="23"/>
          <w:szCs w:val="23"/>
        </w:rPr>
        <w:tab/>
        <w:t>Interest shall be calculated</w:t>
      </w:r>
      <w:r w:rsidR="00F837AB" w:rsidRPr="00F034AB">
        <w:rPr>
          <w:rFonts w:asciiTheme="minorHAnsi" w:hAnsiTheme="minorHAnsi" w:cs="Arial"/>
          <w:sz w:val="23"/>
          <w:szCs w:val="23"/>
        </w:rPr>
        <w:t xml:space="preserve"> on a daily basis and cumulated </w:t>
      </w:r>
      <w:r w:rsidR="00841389" w:rsidRPr="00F034AB">
        <w:rPr>
          <w:rFonts w:asciiTheme="minorHAnsi" w:hAnsiTheme="minorHAnsi" w:cs="Arial"/>
          <w:sz w:val="23"/>
          <w:szCs w:val="23"/>
        </w:rPr>
        <w:t>daily</w:t>
      </w:r>
      <w:r w:rsidR="00F837AB" w:rsidRPr="00F034AB">
        <w:rPr>
          <w:rFonts w:asciiTheme="minorHAnsi" w:hAnsiTheme="minorHAnsi" w:cs="Arial"/>
          <w:sz w:val="23"/>
          <w:szCs w:val="23"/>
        </w:rPr>
        <w:t xml:space="preserve">. </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720" w:hanging="11"/>
        <w:rPr>
          <w:rFonts w:asciiTheme="minorHAnsi" w:hAnsiTheme="minorHAnsi" w:cs="Arial"/>
          <w:sz w:val="23"/>
          <w:szCs w:val="23"/>
        </w:rPr>
      </w:pPr>
      <w:r w:rsidRPr="00F034AB">
        <w:rPr>
          <w:rFonts w:asciiTheme="minorHAnsi" w:hAnsiTheme="minorHAnsi" w:cs="Arial"/>
          <w:sz w:val="23"/>
          <w:szCs w:val="23"/>
        </w:rPr>
        <w:tab/>
        <w:t>Interest shall be paid on the Interest Date.</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Early repayment of part</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 xml:space="preserve">The Borrower may repay all or part of the Loan before the due date for repayment provided that not less than </w:t>
      </w:r>
      <w:r w:rsidR="00F837AB" w:rsidRPr="00F034AB">
        <w:rPr>
          <w:rFonts w:asciiTheme="minorHAnsi" w:hAnsiTheme="minorHAnsi" w:cs="Arial"/>
          <w:sz w:val="23"/>
          <w:szCs w:val="23"/>
        </w:rPr>
        <w:t xml:space="preserve">seven working days’ </w:t>
      </w:r>
      <w:r w:rsidRPr="00F034AB">
        <w:rPr>
          <w:rFonts w:asciiTheme="minorHAnsi" w:hAnsiTheme="minorHAnsi" w:cs="Arial"/>
          <w:sz w:val="23"/>
          <w:szCs w:val="23"/>
        </w:rPr>
        <w:t>notice is given by the Borrower to the Lender specifying the amount proposed to be prepaid.  This notice then binds the Borrower to make that payment on the date he has specified.</w:t>
      </w:r>
    </w:p>
    <w:p w:rsidR="00F90BC2" w:rsidRPr="00F034AB" w:rsidRDefault="00F90BC2">
      <w:pPr>
        <w:widowControl w:val="0"/>
        <w:ind w:left="720"/>
        <w:rPr>
          <w:rFonts w:asciiTheme="minorHAnsi" w:hAnsiTheme="minorHAnsi" w:cs="Arial"/>
          <w:sz w:val="23"/>
          <w:szCs w:val="23"/>
        </w:rPr>
      </w:pPr>
    </w:p>
    <w:p w:rsidR="00F90BC2" w:rsidRPr="00F034AB" w:rsidRDefault="00F90BC2">
      <w:pPr>
        <w:widowControl w:val="0"/>
        <w:ind w:left="72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lastRenderedPageBreak/>
        <w:tab/>
        <w:t>Method of payment</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 xml:space="preserve">All payments due to the Lender of both capital and interest shall be paid in pounds sterling by bankers order into such account and bank within the United Kingdom as the Lender </w:t>
      </w:r>
      <w:proofErr w:type="gramStart"/>
      <w:r w:rsidRPr="00F034AB">
        <w:rPr>
          <w:rFonts w:asciiTheme="minorHAnsi" w:hAnsiTheme="minorHAnsi" w:cs="Arial"/>
          <w:sz w:val="23"/>
          <w:szCs w:val="23"/>
        </w:rPr>
        <w:t>may</w:t>
      </w:r>
      <w:proofErr w:type="gramEnd"/>
      <w:r w:rsidRPr="00F034AB">
        <w:rPr>
          <w:rFonts w:asciiTheme="minorHAnsi" w:hAnsiTheme="minorHAnsi" w:cs="Arial"/>
          <w:sz w:val="23"/>
          <w:szCs w:val="23"/>
        </w:rPr>
        <w:t xml:space="preserve"> from time to time in writing notify.</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Borrower’s warranties</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lang w:val="en-GB"/>
        </w:rPr>
      </w:pPr>
      <w:r w:rsidRPr="00F034AB">
        <w:rPr>
          <w:rFonts w:asciiTheme="minorHAnsi" w:hAnsiTheme="minorHAnsi" w:cs="Arial"/>
          <w:sz w:val="23"/>
          <w:szCs w:val="23"/>
          <w:lang w:val="en-GB"/>
        </w:rPr>
        <w:t>The Borrower represents and warrants that:</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720" w:hanging="11"/>
        <w:rPr>
          <w:rFonts w:asciiTheme="minorHAnsi" w:hAnsiTheme="minorHAnsi" w:cs="Arial"/>
          <w:sz w:val="23"/>
          <w:szCs w:val="23"/>
        </w:rPr>
      </w:pPr>
      <w:r w:rsidRPr="00F034AB">
        <w:rPr>
          <w:rFonts w:asciiTheme="minorHAnsi" w:hAnsiTheme="minorHAnsi" w:cs="Arial"/>
          <w:sz w:val="23"/>
          <w:szCs w:val="23"/>
          <w:lang w:val="en-GB"/>
        </w:rPr>
        <w:tab/>
        <w:t>It is authorised to enter into this agreement;</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lang w:val="en-GB"/>
        </w:rPr>
        <w:tab/>
        <w:t xml:space="preserve">every </w:t>
      </w:r>
      <w:r w:rsidR="002C6C11" w:rsidRPr="00F034AB">
        <w:rPr>
          <w:rFonts w:asciiTheme="minorHAnsi" w:hAnsiTheme="minorHAnsi" w:cs="Arial"/>
          <w:sz w:val="23"/>
          <w:szCs w:val="23"/>
          <w:lang w:val="en-GB"/>
        </w:rPr>
        <w:t xml:space="preserve">Trustee </w:t>
      </w:r>
      <w:r w:rsidRPr="00F034AB">
        <w:rPr>
          <w:rFonts w:asciiTheme="minorHAnsi" w:hAnsiTheme="minorHAnsi" w:cs="Arial"/>
          <w:sz w:val="23"/>
          <w:szCs w:val="23"/>
          <w:lang w:val="en-GB"/>
        </w:rPr>
        <w:t xml:space="preserve"> is authorised to accept the liabilities set out in this agreement as if it was a party;</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1418" w:hanging="709"/>
        <w:rPr>
          <w:rFonts w:asciiTheme="minorHAnsi" w:hAnsiTheme="minorHAnsi" w:cs="Arial"/>
          <w:sz w:val="23"/>
          <w:szCs w:val="23"/>
          <w:lang w:val="en-GB"/>
        </w:rPr>
      </w:pPr>
      <w:r w:rsidRPr="00F034AB">
        <w:rPr>
          <w:rFonts w:asciiTheme="minorHAnsi" w:hAnsiTheme="minorHAnsi" w:cs="Arial"/>
          <w:sz w:val="23"/>
          <w:szCs w:val="23"/>
          <w:lang w:val="en-GB"/>
        </w:rPr>
        <w:tab/>
        <w:t>t</w:t>
      </w:r>
      <w:r w:rsidRPr="00F034AB">
        <w:rPr>
          <w:rFonts w:asciiTheme="minorHAnsi" w:hAnsiTheme="minorHAnsi" w:cs="Arial"/>
          <w:sz w:val="23"/>
          <w:szCs w:val="23"/>
        </w:rPr>
        <w:t xml:space="preserve">he execution of this agreement, the borrowing, and the performance by the Borrower of his obligations are fully within the Borrower's legal authority, are not in breach of the </w:t>
      </w:r>
      <w:r w:rsidR="002C6C11" w:rsidRPr="00F034AB">
        <w:rPr>
          <w:rFonts w:asciiTheme="minorHAnsi" w:hAnsiTheme="minorHAnsi" w:cs="Arial"/>
          <w:sz w:val="23"/>
          <w:szCs w:val="23"/>
        </w:rPr>
        <w:t xml:space="preserve">Trust Deed and rules of the </w:t>
      </w:r>
      <w:r w:rsidRPr="00F034AB">
        <w:rPr>
          <w:rFonts w:asciiTheme="minorHAnsi" w:hAnsiTheme="minorHAnsi" w:cs="Arial"/>
          <w:sz w:val="23"/>
          <w:szCs w:val="23"/>
        </w:rPr>
        <w:t>Borrower, and do not and will not contravene or be in conflict with any provision of law or of any agreement binding upon the Borrower.</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720" w:hanging="11"/>
        <w:rPr>
          <w:rFonts w:asciiTheme="minorHAnsi" w:hAnsiTheme="minorHAnsi" w:cs="Arial"/>
          <w:sz w:val="23"/>
          <w:szCs w:val="23"/>
        </w:rPr>
      </w:pPr>
      <w:r w:rsidRPr="00F034AB">
        <w:rPr>
          <w:rFonts w:asciiTheme="minorHAnsi" w:hAnsiTheme="minorHAnsi" w:cs="Arial"/>
          <w:sz w:val="23"/>
          <w:szCs w:val="23"/>
          <w:lang w:val="en-GB"/>
        </w:rPr>
        <w:tab/>
        <w:t>the Borrower has no undisclosed contingent obligations;</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lang w:val="en-GB"/>
        </w:rPr>
        <w:tab/>
        <w:t>there are no material, unrealised or anticipated losses from any present commitment of the Borrower;</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lang w:val="en-GB"/>
        </w:rPr>
        <w:tab/>
        <w:t>the Borrower will advise the Lender of material adverse changes which occur at any time prior to the date of final payment;</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1418" w:hanging="709"/>
        <w:rPr>
          <w:rFonts w:asciiTheme="minorHAnsi" w:hAnsiTheme="minorHAnsi" w:cs="Arial"/>
          <w:sz w:val="23"/>
          <w:szCs w:val="23"/>
          <w:lang w:val="en-GB"/>
        </w:rPr>
      </w:pPr>
      <w:r w:rsidRPr="00F034AB">
        <w:rPr>
          <w:rFonts w:asciiTheme="minorHAnsi" w:hAnsiTheme="minorHAnsi" w:cs="Arial"/>
          <w:sz w:val="23"/>
          <w:szCs w:val="23"/>
          <w:lang w:val="en-GB"/>
        </w:rPr>
        <w:tab/>
      </w:r>
      <w:proofErr w:type="gramStart"/>
      <w:r w:rsidRPr="00F034AB">
        <w:rPr>
          <w:rFonts w:asciiTheme="minorHAnsi" w:hAnsiTheme="minorHAnsi" w:cs="Arial"/>
          <w:sz w:val="23"/>
          <w:szCs w:val="23"/>
        </w:rPr>
        <w:t>no</w:t>
      </w:r>
      <w:proofErr w:type="gramEnd"/>
      <w:r w:rsidRPr="00F034AB">
        <w:rPr>
          <w:rFonts w:asciiTheme="minorHAnsi" w:hAnsiTheme="minorHAnsi" w:cs="Arial"/>
          <w:sz w:val="23"/>
          <w:szCs w:val="23"/>
        </w:rPr>
        <w:t xml:space="preserve"> litigation, arbitration proceedings or governmental proceedings are pending or threatened against the Borrower which would, if adversely determined, materially adversely affect the financial condition of the Borrower</w:t>
      </w:r>
      <w:r w:rsidR="002C6C11" w:rsidRPr="00F034AB">
        <w:rPr>
          <w:rFonts w:asciiTheme="minorHAnsi" w:hAnsiTheme="minorHAnsi" w:cs="Arial"/>
          <w:sz w:val="23"/>
          <w:szCs w:val="23"/>
        </w:rPr>
        <w: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the Borrower has filed all tax returns, if any, which are required to be filed, and has paid all taxes which have become due;</w:t>
      </w:r>
    </w:p>
    <w:p w:rsidR="00FB2694" w:rsidRPr="00F034AB" w:rsidRDefault="00FB2694" w:rsidP="00FB2694">
      <w:pPr>
        <w:pStyle w:val="Legal2"/>
        <w:ind w:left="1418"/>
        <w:rPr>
          <w:rFonts w:asciiTheme="minorHAnsi" w:hAnsiTheme="minorHAnsi" w:cs="Arial"/>
          <w:sz w:val="23"/>
          <w:szCs w:val="23"/>
        </w:rPr>
      </w:pPr>
    </w:p>
    <w:p w:rsidR="00D945CD" w:rsidRPr="00F034AB" w:rsidRDefault="00D945CD">
      <w:pPr>
        <w:pStyle w:val="Legal2"/>
        <w:numPr>
          <w:ilvl w:val="1"/>
          <w:numId w:val="2"/>
        </w:numPr>
        <w:ind w:left="720" w:hanging="11"/>
        <w:rPr>
          <w:rFonts w:asciiTheme="minorHAnsi" w:hAnsiTheme="minorHAnsi" w:cs="Arial"/>
          <w:sz w:val="23"/>
          <w:szCs w:val="23"/>
        </w:rPr>
      </w:pPr>
      <w:r w:rsidRPr="00F034AB">
        <w:rPr>
          <w:rFonts w:asciiTheme="minorHAnsi" w:hAnsiTheme="minorHAnsi" w:cs="Arial"/>
          <w:sz w:val="23"/>
          <w:szCs w:val="23"/>
        </w:rPr>
        <w:tab/>
        <w:t xml:space="preserve">the Security is </w:t>
      </w:r>
      <w:r w:rsidR="00A57B9E" w:rsidRPr="00F034AB">
        <w:rPr>
          <w:rFonts w:asciiTheme="minorHAnsi" w:hAnsiTheme="minorHAnsi" w:cs="Arial"/>
          <w:sz w:val="23"/>
          <w:szCs w:val="23"/>
        </w:rPr>
        <w:t>not to be</w:t>
      </w:r>
      <w:r w:rsidRPr="00F034AB">
        <w:rPr>
          <w:rFonts w:asciiTheme="minorHAnsi" w:hAnsiTheme="minorHAnsi" w:cs="Arial"/>
          <w:sz w:val="23"/>
          <w:szCs w:val="23"/>
        </w:rPr>
        <w:t xml:space="preserve"> charge</w:t>
      </w:r>
      <w:r w:rsidR="00A57B9E" w:rsidRPr="00F034AB">
        <w:rPr>
          <w:rFonts w:asciiTheme="minorHAnsi" w:hAnsiTheme="minorHAnsi" w:cs="Arial"/>
          <w:sz w:val="23"/>
          <w:szCs w:val="23"/>
        </w:rPr>
        <w:t>d</w:t>
      </w:r>
      <w:r w:rsidRPr="00F034AB">
        <w:rPr>
          <w:rFonts w:asciiTheme="minorHAnsi" w:hAnsiTheme="minorHAnsi" w:cs="Arial"/>
          <w:sz w:val="23"/>
          <w:szCs w:val="23"/>
        </w:rPr>
        <w:t xml:space="preserve"> to any other person;</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The Security</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40" w:hanging="731"/>
        <w:rPr>
          <w:rFonts w:asciiTheme="minorHAnsi" w:hAnsiTheme="minorHAnsi" w:cs="Arial"/>
          <w:sz w:val="23"/>
          <w:szCs w:val="23"/>
        </w:rPr>
      </w:pPr>
      <w:r w:rsidRPr="00F034AB">
        <w:rPr>
          <w:rFonts w:asciiTheme="minorHAnsi" w:hAnsiTheme="minorHAnsi" w:cs="Arial"/>
          <w:sz w:val="23"/>
          <w:szCs w:val="23"/>
        </w:rPr>
        <w:tab/>
        <w:t xml:space="preserve">Each of the items listed in Schedule 1 is represented by a </w:t>
      </w:r>
      <w:r w:rsidR="00841389" w:rsidRPr="00F034AB">
        <w:rPr>
          <w:rFonts w:asciiTheme="minorHAnsi" w:hAnsiTheme="minorHAnsi" w:cs="Arial"/>
          <w:sz w:val="23"/>
          <w:szCs w:val="23"/>
        </w:rPr>
        <w:t xml:space="preserve">contract </w:t>
      </w:r>
      <w:r w:rsidRPr="00F034AB">
        <w:rPr>
          <w:rFonts w:asciiTheme="minorHAnsi" w:hAnsiTheme="minorHAnsi" w:cs="Arial"/>
          <w:sz w:val="23"/>
          <w:szCs w:val="23"/>
        </w:rPr>
        <w:t>which is lodged with the Lender and receipt of which the Lender acknowledges.</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lastRenderedPageBreak/>
        <w:tab/>
        <w:t xml:space="preserve">So far as the Lender has taken up an undated document of transfer of any Security, he undertakes not to date or use such document until </w:t>
      </w:r>
      <w:r w:rsidR="003B0F06" w:rsidRPr="00F034AB">
        <w:rPr>
          <w:rFonts w:asciiTheme="minorHAnsi" w:hAnsiTheme="minorHAnsi" w:cs="Arial"/>
          <w:sz w:val="23"/>
          <w:szCs w:val="23"/>
        </w:rPr>
        <w:t xml:space="preserve">Seven </w:t>
      </w:r>
      <w:r w:rsidRPr="00F034AB">
        <w:rPr>
          <w:rFonts w:asciiTheme="minorHAnsi" w:hAnsiTheme="minorHAnsi" w:cs="Arial"/>
          <w:sz w:val="23"/>
          <w:szCs w:val="23"/>
        </w:rPr>
        <w:t>days after he has served notice of default in the terms specified in this agreement.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After the expiry of seven days from the date of service of a notice of default, the Lender may sell the Security or any of it in a publicly used exchange or market place and the Borrower shall not complain at the price realised.</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Event of Default</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tab/>
        <w:t>An “event of default” occurs when:</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 xml:space="preserve">the Borrower fails to pay in full and on the due date for payment any sum due and remains in default for </w:t>
      </w:r>
      <w:r w:rsidR="003B0F06" w:rsidRPr="00F034AB">
        <w:rPr>
          <w:rFonts w:asciiTheme="minorHAnsi" w:hAnsiTheme="minorHAnsi" w:cs="Arial"/>
          <w:sz w:val="23"/>
          <w:szCs w:val="23"/>
        </w:rPr>
        <w:t>fourteen</w:t>
      </w:r>
      <w:r w:rsidRPr="00F034AB">
        <w:rPr>
          <w:rFonts w:asciiTheme="minorHAnsi" w:hAnsiTheme="minorHAnsi" w:cs="Arial"/>
          <w:sz w:val="23"/>
          <w:szCs w:val="23"/>
        </w:rPr>
        <w:t xml:space="preserve"> days after the Lender by notice to the Borrower has demanded immediate payment; or</w:t>
      </w:r>
    </w:p>
    <w:p w:rsidR="00D945CD" w:rsidRPr="00F034AB" w:rsidRDefault="00D945CD">
      <w:pPr>
        <w:widowControl w:val="0"/>
        <w:rPr>
          <w:rFonts w:asciiTheme="minorHAnsi" w:hAnsiTheme="minorHAnsi" w:cs="Arial"/>
          <w:sz w:val="23"/>
          <w:szCs w:val="23"/>
        </w:rPr>
      </w:pPr>
    </w:p>
    <w:p w:rsidR="00D945CD" w:rsidRPr="00F034AB" w:rsidRDefault="00D945CD" w:rsidP="002C6C11">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in the opinion of the Lender, any representation or warranty made by the Borro</w:t>
      </w:r>
      <w:r w:rsidR="00841389" w:rsidRPr="00F034AB">
        <w:rPr>
          <w:rFonts w:asciiTheme="minorHAnsi" w:hAnsiTheme="minorHAnsi" w:cs="Arial"/>
          <w:sz w:val="23"/>
          <w:szCs w:val="23"/>
        </w:rPr>
        <w:t xml:space="preserve">wer is found to be incorrect; </w:t>
      </w:r>
    </w:p>
    <w:p w:rsidR="002C6C11" w:rsidRPr="00F034AB" w:rsidRDefault="002C6C11" w:rsidP="002C6C11">
      <w:pPr>
        <w:pStyle w:val="ListParagraph"/>
        <w:rPr>
          <w:rFonts w:asciiTheme="minorHAnsi" w:hAnsiTheme="minorHAnsi" w:cs="Arial"/>
          <w:sz w:val="23"/>
          <w:szCs w:val="23"/>
        </w:rPr>
      </w:pPr>
    </w:p>
    <w:p w:rsidR="002C6C11" w:rsidRPr="00F034AB" w:rsidRDefault="002C6C11">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Notice of default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Where an event of default has occurred the Lender may issue a notice of default.  When the Lender does so, the whole amount of the Loan then outstanding and any unpaid interest immediately fall due for payment.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From the date when the Lender issues a notice of default, the rate of interest on the loan and on any unpaid interest shall be the Higher Rate and such interest shall be cumulated and calculated monthly.</w:t>
      </w:r>
      <w:r w:rsidR="00841389" w:rsidRPr="00F034AB">
        <w:rPr>
          <w:rFonts w:asciiTheme="minorHAnsi" w:hAnsiTheme="minorHAnsi" w:cs="Arial"/>
          <w:sz w:val="23"/>
          <w:szCs w:val="23"/>
        </w:rPr>
        <w:br/>
      </w: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Each Event of Default stands on its own, independently from any other Event of Default and shall not be limited by another Event of Default.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When an event of default happens, the Lender may serve on the Borrower a notice specifying the default.</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Consequences of Termination</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At any time after issue of a valid notice of default by the Lender:</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40" w:hanging="731"/>
        <w:rPr>
          <w:rFonts w:asciiTheme="minorHAnsi" w:hAnsiTheme="minorHAnsi" w:cs="Arial"/>
          <w:sz w:val="23"/>
          <w:szCs w:val="23"/>
        </w:rPr>
      </w:pPr>
      <w:r w:rsidRPr="00F034AB">
        <w:rPr>
          <w:rFonts w:asciiTheme="minorHAnsi" w:hAnsiTheme="minorHAnsi" w:cs="Arial"/>
          <w:sz w:val="23"/>
          <w:szCs w:val="23"/>
        </w:rPr>
        <w:tab/>
      </w:r>
      <w:proofErr w:type="gramStart"/>
      <w:r w:rsidRPr="00F034AB">
        <w:rPr>
          <w:rFonts w:asciiTheme="minorHAnsi" w:hAnsiTheme="minorHAnsi" w:cs="Arial"/>
          <w:sz w:val="23"/>
          <w:szCs w:val="23"/>
        </w:rPr>
        <w:t>the</w:t>
      </w:r>
      <w:proofErr w:type="gramEnd"/>
      <w:r w:rsidRPr="00F034AB">
        <w:rPr>
          <w:rFonts w:asciiTheme="minorHAnsi" w:hAnsiTheme="minorHAnsi" w:cs="Arial"/>
          <w:sz w:val="23"/>
          <w:szCs w:val="23"/>
        </w:rPr>
        <w:t xml:space="preserve"> Lender may sell the Security wherever it may be, whereupon the Borrower has no </w:t>
      </w:r>
      <w:r w:rsidRPr="00F034AB">
        <w:rPr>
          <w:rFonts w:asciiTheme="minorHAnsi" w:hAnsiTheme="minorHAnsi" w:cs="Arial"/>
          <w:sz w:val="23"/>
          <w:szCs w:val="23"/>
        </w:rPr>
        <w:lastRenderedPageBreak/>
        <w:t>further interest in the Security, but only in the proceeds of sale, if in excess of the sum of all sums due to the Lender.</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40" w:hanging="731"/>
        <w:rPr>
          <w:rFonts w:asciiTheme="minorHAnsi" w:hAnsiTheme="minorHAnsi" w:cs="Arial"/>
          <w:sz w:val="23"/>
          <w:szCs w:val="23"/>
        </w:rPr>
      </w:pPr>
      <w:r w:rsidRPr="00F034AB">
        <w:rPr>
          <w:rFonts w:asciiTheme="minorHAnsi" w:hAnsiTheme="minorHAnsi" w:cs="Arial"/>
          <w:sz w:val="23"/>
          <w:szCs w:val="23"/>
        </w:rPr>
        <w:tab/>
        <w:t>the Borrower shall pay to the Lender:</w:t>
      </w:r>
    </w:p>
    <w:p w:rsidR="00D945CD" w:rsidRPr="00F034AB" w:rsidRDefault="00D945CD">
      <w:pPr>
        <w:widowControl w:val="0"/>
        <w:rPr>
          <w:rFonts w:asciiTheme="minorHAnsi" w:hAnsiTheme="minorHAnsi" w:cs="Arial"/>
          <w:sz w:val="23"/>
          <w:szCs w:val="23"/>
        </w:rPr>
      </w:pPr>
    </w:p>
    <w:p w:rsidR="00D945CD" w:rsidRPr="00F034AB" w:rsidRDefault="00D945CD">
      <w:pPr>
        <w:pStyle w:val="Legal3"/>
        <w:numPr>
          <w:ilvl w:val="2"/>
          <w:numId w:val="2"/>
        </w:numPr>
        <w:ind w:left="2160" w:hanging="742"/>
        <w:rPr>
          <w:rFonts w:asciiTheme="minorHAnsi" w:hAnsiTheme="minorHAnsi" w:cs="Arial"/>
          <w:sz w:val="23"/>
          <w:szCs w:val="23"/>
        </w:rPr>
      </w:pPr>
      <w:r w:rsidRPr="00F034AB">
        <w:rPr>
          <w:rFonts w:asciiTheme="minorHAnsi" w:hAnsiTheme="minorHAnsi" w:cs="Arial"/>
          <w:sz w:val="23"/>
          <w:szCs w:val="23"/>
        </w:rPr>
        <w:tab/>
        <w:t>all money due at any time under this agreement;</w:t>
      </w:r>
    </w:p>
    <w:p w:rsidR="00D945CD" w:rsidRPr="00F034AB" w:rsidRDefault="00D945CD">
      <w:pPr>
        <w:pStyle w:val="Legal3"/>
        <w:numPr>
          <w:ilvl w:val="2"/>
          <w:numId w:val="2"/>
        </w:numPr>
        <w:ind w:left="720" w:firstLine="698"/>
        <w:rPr>
          <w:rFonts w:asciiTheme="minorHAnsi" w:hAnsiTheme="minorHAnsi" w:cs="Arial"/>
          <w:sz w:val="23"/>
          <w:szCs w:val="23"/>
        </w:rPr>
      </w:pPr>
      <w:r w:rsidRPr="00F034AB">
        <w:rPr>
          <w:rFonts w:asciiTheme="minorHAnsi" w:hAnsiTheme="minorHAnsi" w:cs="Arial"/>
          <w:sz w:val="23"/>
          <w:szCs w:val="23"/>
        </w:rPr>
        <w:tab/>
        <w:t>damages for any breach of this agreement;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40" w:hanging="731"/>
        <w:rPr>
          <w:rFonts w:asciiTheme="minorHAnsi" w:hAnsiTheme="minorHAnsi" w:cs="Arial"/>
          <w:sz w:val="23"/>
          <w:szCs w:val="23"/>
        </w:rPr>
      </w:pPr>
      <w:r w:rsidRPr="00F034AB">
        <w:rPr>
          <w:rFonts w:asciiTheme="minorHAnsi" w:hAnsiTheme="minorHAnsi" w:cs="Arial"/>
          <w:sz w:val="23"/>
          <w:szCs w:val="23"/>
        </w:rPr>
        <w:tab/>
        <w:t>When at any time, the Lender is entitled to sell the Security and does sell it for a sum which exceeds the total sums due to him from the Borrower, then the balance of the realisation in excess of the Loan and other sums due by the Borrower, shall be paid immediately to the Borrower.</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The Borrower now undertakes that upon notice of default having been given, he will use his best endeavours to assist the Lender in any way possible, to transfer the Security to the name of the Lender or to a third party by way of realisation.</w:t>
      </w: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Assignment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This Agreement shall be binding upon any successors, permitted assigns and transferees of either party, but the Borrower shall not assign or transfer any of its rights or obligations without the previous written consent of the Lender.</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The Lender may assign its rights obligations to any other person without consent of the Borrower.</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The Lender may disclose to a potential assignee who may propose enter into contractual relations with the Lender, such information about the Borrower as the Lender shall consider appropriate.</w:t>
      </w:r>
    </w:p>
    <w:p w:rsidR="00D945CD" w:rsidRPr="00F034AB" w:rsidRDefault="00D945CD">
      <w:pPr>
        <w:widowControl w:val="0"/>
        <w:rPr>
          <w:rFonts w:asciiTheme="minorHAnsi" w:hAnsiTheme="minorHAnsi" w:cs="Arial"/>
          <w:sz w:val="23"/>
          <w:szCs w:val="23"/>
        </w:rPr>
      </w:pPr>
    </w:p>
    <w:p w:rsidR="00E14A67" w:rsidRPr="00F034AB" w:rsidRDefault="00E14A67">
      <w:pPr>
        <w:widowControl w:val="0"/>
        <w:rPr>
          <w:rFonts w:asciiTheme="minorHAnsi" w:hAnsiTheme="minorHAnsi" w:cs="Arial"/>
          <w:sz w:val="23"/>
          <w:szCs w:val="23"/>
        </w:rPr>
      </w:pPr>
    </w:p>
    <w:p w:rsidR="00E14A67" w:rsidRPr="00F034AB" w:rsidRDefault="00E14A67">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Promise to provide information</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Until all obligations of the Borrower under this agreement have been performed in full and the Loan has been repaid, the Borrower agrees that, unless at any time the Lender shall otherwise expressly consent in writing, he will furnish to the Lender:</w:t>
      </w:r>
    </w:p>
    <w:p w:rsidR="00D945CD" w:rsidRPr="00F034AB" w:rsidRDefault="00D945CD">
      <w:pPr>
        <w:widowControl w:val="0"/>
        <w:rPr>
          <w:rFonts w:asciiTheme="minorHAnsi" w:hAnsiTheme="minorHAnsi" w:cs="Arial"/>
          <w:sz w:val="23"/>
          <w:szCs w:val="23"/>
        </w:rPr>
      </w:pPr>
    </w:p>
    <w:p w:rsidR="003B0F06"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r>
      <w:r w:rsidR="003B0F06" w:rsidRPr="00F034AB">
        <w:rPr>
          <w:rFonts w:asciiTheme="minorHAnsi" w:hAnsiTheme="minorHAnsi" w:cs="Arial"/>
          <w:sz w:val="23"/>
          <w:szCs w:val="23"/>
        </w:rPr>
        <w:t>Within 6 months of the Lender’s Year End during the term of the loan</w:t>
      </w:r>
      <w:r w:rsidRPr="00F034AB">
        <w:rPr>
          <w:rFonts w:asciiTheme="minorHAnsi" w:hAnsiTheme="minorHAnsi" w:cs="Arial"/>
          <w:sz w:val="23"/>
          <w:szCs w:val="23"/>
        </w:rPr>
        <w:t xml:space="preserve">, a financial statement </w:t>
      </w:r>
      <w:r w:rsidR="003B0F06" w:rsidRPr="00F034AB">
        <w:rPr>
          <w:rFonts w:asciiTheme="minorHAnsi" w:hAnsiTheme="minorHAnsi" w:cs="Arial"/>
          <w:sz w:val="23"/>
          <w:szCs w:val="23"/>
        </w:rPr>
        <w:t>will be provided to the Lender;</w:t>
      </w:r>
    </w:p>
    <w:p w:rsidR="003B0F06" w:rsidRPr="00F034AB" w:rsidRDefault="003B0F06" w:rsidP="003B0F06">
      <w:pPr>
        <w:pStyle w:val="Legal2"/>
        <w:ind w:left="709"/>
        <w:rPr>
          <w:rFonts w:asciiTheme="minorHAnsi" w:hAnsiTheme="minorHAnsi" w:cs="Arial"/>
          <w:sz w:val="23"/>
          <w:szCs w:val="23"/>
        </w:rPr>
      </w:pPr>
    </w:p>
    <w:p w:rsidR="00D945CD" w:rsidRPr="00F034AB" w:rsidRDefault="003B0F06" w:rsidP="003B0F06">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 xml:space="preserve">      The Lender may request that the Financial Statement be Independently Audited and the Borrower will do everything necessary in an expedient manner to assist with that request. The costs for the Audit will be borne by the Borrower. </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r>
      <w:r w:rsidR="003B0F06" w:rsidRPr="00F034AB">
        <w:rPr>
          <w:rFonts w:asciiTheme="minorHAnsi" w:hAnsiTheme="minorHAnsi" w:cs="Arial"/>
          <w:sz w:val="23"/>
          <w:szCs w:val="23"/>
        </w:rPr>
        <w:t xml:space="preserve">The Financial Statement will be </w:t>
      </w:r>
      <w:r w:rsidRPr="00F034AB">
        <w:rPr>
          <w:rFonts w:asciiTheme="minorHAnsi" w:hAnsiTheme="minorHAnsi" w:cs="Arial"/>
          <w:sz w:val="23"/>
          <w:szCs w:val="23"/>
        </w:rPr>
        <w:t>prepared on a consolidated basis and in conformity with generally accepted accounting principles, duly certified by an independent and professionally qualif</w:t>
      </w:r>
      <w:r w:rsidR="003B0F06" w:rsidRPr="00F034AB">
        <w:rPr>
          <w:rFonts w:asciiTheme="minorHAnsi" w:hAnsiTheme="minorHAnsi" w:cs="Arial"/>
          <w:sz w:val="23"/>
          <w:szCs w:val="23"/>
        </w:rPr>
        <w:t>ied accountant.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r>
      <w:proofErr w:type="gramStart"/>
      <w:r w:rsidRPr="00F034AB">
        <w:rPr>
          <w:rFonts w:asciiTheme="minorHAnsi" w:hAnsiTheme="minorHAnsi" w:cs="Arial"/>
          <w:sz w:val="23"/>
          <w:szCs w:val="23"/>
        </w:rPr>
        <w:t>from</w:t>
      </w:r>
      <w:proofErr w:type="gramEnd"/>
      <w:r w:rsidRPr="00F034AB">
        <w:rPr>
          <w:rFonts w:asciiTheme="minorHAnsi" w:hAnsiTheme="minorHAnsi" w:cs="Arial"/>
          <w:sz w:val="23"/>
          <w:szCs w:val="23"/>
        </w:rPr>
        <w:t xml:space="preserve"> time to time such other information concerning the Borrower as the Lender may reasonably request.</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Contract is divisible</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 xml:space="preserve">Notices and service </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Any notice or other information required or authorised by this agreement to be given by either party to the other may be given by hand or sent by first class pre-paid post</w:t>
      </w:r>
      <w:proofErr w:type="gramStart"/>
      <w:r w:rsidRPr="00F034AB">
        <w:rPr>
          <w:rFonts w:asciiTheme="minorHAnsi" w:hAnsiTheme="minorHAnsi" w:cs="Arial"/>
          <w:sz w:val="23"/>
          <w:szCs w:val="23"/>
        </w:rPr>
        <w:t>,  or</w:t>
      </w:r>
      <w:proofErr w:type="gramEnd"/>
      <w:r w:rsidRPr="00F034AB">
        <w:rPr>
          <w:rFonts w:asciiTheme="minorHAnsi" w:hAnsiTheme="minorHAnsi" w:cs="Arial"/>
          <w:sz w:val="23"/>
          <w:szCs w:val="23"/>
        </w:rPr>
        <w:t xml:space="preserve"> electronic means to the other party at the address last provided for that type of communication.</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 xml:space="preserve">Any notice or other information sent by electronic </w:t>
      </w:r>
      <w:proofErr w:type="gramStart"/>
      <w:r w:rsidRPr="00F034AB">
        <w:rPr>
          <w:rFonts w:asciiTheme="minorHAnsi" w:hAnsiTheme="minorHAnsi" w:cs="Arial"/>
          <w:sz w:val="23"/>
          <w:szCs w:val="23"/>
        </w:rPr>
        <w:t>means,</w:t>
      </w:r>
      <w:proofErr w:type="gramEnd"/>
      <w:r w:rsidRPr="00F034AB">
        <w:rPr>
          <w:rFonts w:asciiTheme="minorHAnsi" w:hAnsiTheme="minorHAnsi" w:cs="Arial"/>
          <w:sz w:val="23"/>
          <w:szCs w:val="23"/>
        </w:rPr>
        <w:t xml:space="preserve"> shall be deemed to have been duly sent on the date of transmission.</w:t>
      </w:r>
    </w:p>
    <w:p w:rsidR="00D945CD" w:rsidRPr="00F034AB" w:rsidRDefault="00D945CD">
      <w:pPr>
        <w:widowControl w:val="0"/>
        <w:rPr>
          <w:rFonts w:asciiTheme="minorHAnsi" w:hAnsiTheme="minorHAnsi" w:cs="Arial"/>
          <w:sz w:val="23"/>
          <w:szCs w:val="23"/>
        </w:rPr>
      </w:pPr>
    </w:p>
    <w:p w:rsidR="003B0F06" w:rsidRPr="00F034AB" w:rsidRDefault="00D945CD" w:rsidP="003B0F06">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 xml:space="preserve">Service of any legal proceedings concerning or arising out of this agreement shall be </w:t>
      </w:r>
      <w:proofErr w:type="gramStart"/>
      <w:r w:rsidRPr="00F034AB">
        <w:rPr>
          <w:rFonts w:asciiTheme="minorHAnsi" w:hAnsiTheme="minorHAnsi" w:cs="Arial"/>
          <w:sz w:val="23"/>
          <w:szCs w:val="23"/>
        </w:rPr>
        <w:t>effected</w:t>
      </w:r>
      <w:proofErr w:type="gramEnd"/>
      <w:r w:rsidRPr="00F034AB">
        <w:rPr>
          <w:rFonts w:asciiTheme="minorHAnsi" w:hAnsiTheme="minorHAnsi" w:cs="Arial"/>
          <w:sz w:val="23"/>
          <w:szCs w:val="23"/>
        </w:rPr>
        <w:t xml:space="preserve"> by causing the same to be delivered to the party to be served at his main place of business or his registered office, or to such other address as may from time to time be notified in writing by the party concerned. </w:t>
      </w:r>
    </w:p>
    <w:p w:rsidR="00E14A67" w:rsidRPr="00F034AB" w:rsidRDefault="00E14A67">
      <w:pPr>
        <w:widowControl w:val="0"/>
        <w:rPr>
          <w:rFonts w:asciiTheme="minorHAnsi" w:hAnsiTheme="minorHAnsi" w:cs="Arial"/>
          <w:sz w:val="23"/>
          <w:szCs w:val="23"/>
        </w:rPr>
      </w:pPr>
    </w:p>
    <w:p w:rsidR="00A57B9E" w:rsidRPr="00F034AB" w:rsidRDefault="00A57B9E">
      <w:pPr>
        <w:widowControl w:val="0"/>
        <w:rPr>
          <w:rFonts w:asciiTheme="minorHAnsi" w:hAnsiTheme="minorHAnsi" w:cs="Arial"/>
          <w:sz w:val="23"/>
          <w:szCs w:val="23"/>
        </w:rPr>
      </w:pPr>
    </w:p>
    <w:p w:rsidR="00A57B9E" w:rsidRPr="00F034AB" w:rsidRDefault="00A57B9E">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Headings</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The headings in this document are for reference only.</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lastRenderedPageBreak/>
        <w:tab/>
        <w:t>Dispute Resolution</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In the event of a dispute arising out of this agreement the parties undertake to attempt to settle it through professional mediation before commencing litigation.</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Waiver</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Jurisdiction</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This Contract shall be interpreted according to the Laws of England and the parties agree to submit to the exclusive jurisdiction of the English courts.</w:t>
      </w:r>
    </w:p>
    <w:p w:rsidR="00D945CD" w:rsidRPr="00F034AB" w:rsidRDefault="00D945CD">
      <w:pPr>
        <w:widowControl w:val="0"/>
        <w:rPr>
          <w:rFonts w:asciiTheme="minorHAnsi" w:hAnsiTheme="minorHAnsi" w:cs="Arial"/>
          <w:sz w:val="23"/>
          <w:szCs w:val="23"/>
          <w:lang w:val="en-GB"/>
        </w:rPr>
      </w:pPr>
    </w:p>
    <w:p w:rsidR="00D945CD" w:rsidRPr="00F034AB" w:rsidRDefault="00D945CD">
      <w:pPr>
        <w:widowControl w:val="0"/>
        <w:rPr>
          <w:rFonts w:asciiTheme="minorHAnsi" w:hAnsiTheme="minorHAnsi" w:cs="Arial"/>
          <w:sz w:val="23"/>
          <w:szCs w:val="23"/>
          <w:lang w:val="en-GB"/>
        </w:rPr>
      </w:pPr>
    </w:p>
    <w:p w:rsidR="002C6C11" w:rsidRPr="00F034AB" w:rsidRDefault="00D945CD" w:rsidP="002C6C11">
      <w:pPr>
        <w:widowControl w:val="0"/>
        <w:rPr>
          <w:rFonts w:asciiTheme="minorHAnsi" w:hAnsiTheme="minorHAnsi" w:cs="Arial"/>
          <w:sz w:val="23"/>
          <w:szCs w:val="23"/>
          <w:lang w:val="en-GB"/>
        </w:rPr>
      </w:pPr>
      <w:r w:rsidRPr="00F034AB">
        <w:rPr>
          <w:rFonts w:asciiTheme="minorHAnsi" w:hAnsiTheme="minorHAnsi" w:cs="Arial"/>
          <w:sz w:val="23"/>
          <w:szCs w:val="23"/>
          <w:lang w:val="en-GB"/>
        </w:rPr>
        <w:t xml:space="preserve">Signed by </w:t>
      </w:r>
      <w:r w:rsidR="003F5E1C" w:rsidRPr="00F034AB">
        <w:rPr>
          <w:rFonts w:asciiTheme="minorHAnsi" w:hAnsiTheme="minorHAnsi"/>
          <w:sz w:val="23"/>
          <w:szCs w:val="23"/>
        </w:rPr>
        <w:t>………………………</w:t>
      </w:r>
    </w:p>
    <w:p w:rsidR="002C6C11" w:rsidRPr="00F034AB" w:rsidRDefault="002C6C11" w:rsidP="002C6C11">
      <w:pPr>
        <w:widowControl w:val="0"/>
        <w:rPr>
          <w:rFonts w:asciiTheme="minorHAnsi" w:hAnsiTheme="minorHAnsi" w:cs="Arial"/>
          <w:sz w:val="23"/>
          <w:szCs w:val="23"/>
          <w:lang w:val="en-GB"/>
        </w:rPr>
      </w:pPr>
    </w:p>
    <w:p w:rsidR="002C6C11" w:rsidRPr="00F034AB" w:rsidRDefault="002C6C11" w:rsidP="002C6C11">
      <w:pPr>
        <w:widowControl w:val="0"/>
        <w:rPr>
          <w:rFonts w:asciiTheme="minorHAnsi" w:hAnsiTheme="minorHAnsi" w:cs="Arial"/>
          <w:sz w:val="23"/>
          <w:szCs w:val="23"/>
          <w:lang w:val="en-GB"/>
        </w:rPr>
      </w:pPr>
    </w:p>
    <w:p w:rsidR="002C6C11" w:rsidRPr="00F034AB" w:rsidRDefault="002C6C11" w:rsidP="002C6C11">
      <w:pPr>
        <w:widowControl w:val="0"/>
        <w:rPr>
          <w:rFonts w:asciiTheme="minorHAnsi" w:hAnsiTheme="minorHAnsi" w:cs="Arial"/>
          <w:sz w:val="23"/>
          <w:szCs w:val="23"/>
          <w:lang w:val="en-GB"/>
        </w:rPr>
      </w:pPr>
      <w:r w:rsidRPr="00F034AB">
        <w:rPr>
          <w:rFonts w:asciiTheme="minorHAnsi" w:hAnsiTheme="minorHAnsi" w:cs="Arial"/>
          <w:sz w:val="23"/>
          <w:szCs w:val="23"/>
          <w:lang w:val="en-GB"/>
        </w:rPr>
        <w:t xml:space="preserve">Director </w:t>
      </w:r>
    </w:p>
    <w:p w:rsidR="002C6C11" w:rsidRPr="00F034AB" w:rsidRDefault="002C6C11" w:rsidP="002C6C11">
      <w:pPr>
        <w:widowControl w:val="0"/>
        <w:rPr>
          <w:rFonts w:asciiTheme="minorHAnsi" w:hAnsiTheme="minorHAnsi" w:cs="Arial"/>
          <w:sz w:val="23"/>
          <w:szCs w:val="23"/>
          <w:lang w:val="en-GB"/>
        </w:rPr>
      </w:pPr>
    </w:p>
    <w:p w:rsidR="002C6C11" w:rsidRPr="00F034AB" w:rsidRDefault="002C6C11" w:rsidP="002C6C11">
      <w:pPr>
        <w:widowControl w:val="0"/>
        <w:rPr>
          <w:rFonts w:asciiTheme="minorHAnsi" w:hAnsiTheme="minorHAnsi" w:cs="Arial"/>
          <w:sz w:val="23"/>
          <w:szCs w:val="23"/>
          <w:lang w:val="en-GB"/>
        </w:rPr>
      </w:pPr>
    </w:p>
    <w:p w:rsidR="002C6C11" w:rsidRPr="00F034AB" w:rsidRDefault="002C6C11" w:rsidP="002C6C11">
      <w:pPr>
        <w:widowControl w:val="0"/>
        <w:rPr>
          <w:rFonts w:asciiTheme="minorHAnsi" w:hAnsiTheme="minorHAnsi" w:cs="Arial"/>
          <w:sz w:val="23"/>
          <w:szCs w:val="23"/>
          <w:lang w:val="en-GB"/>
        </w:rPr>
      </w:pPr>
    </w:p>
    <w:p w:rsidR="002C6C11" w:rsidRPr="00F034AB" w:rsidRDefault="002C6C11" w:rsidP="002C6C11">
      <w:pPr>
        <w:widowControl w:val="0"/>
        <w:rPr>
          <w:rFonts w:asciiTheme="minorHAnsi" w:hAnsiTheme="minorHAnsi" w:cs="Arial"/>
          <w:sz w:val="23"/>
          <w:szCs w:val="23"/>
          <w:lang w:val="en-GB"/>
        </w:rPr>
      </w:pPr>
      <w:r w:rsidRPr="00F034AB">
        <w:rPr>
          <w:rFonts w:asciiTheme="minorHAnsi" w:hAnsiTheme="minorHAnsi" w:cs="Arial"/>
          <w:sz w:val="23"/>
          <w:szCs w:val="23"/>
          <w:lang w:val="en-GB"/>
        </w:rPr>
        <w:t>Director/Company Secretary</w:t>
      </w:r>
    </w:p>
    <w:p w:rsidR="0094038B" w:rsidRPr="00F034AB" w:rsidRDefault="0094038B">
      <w:pPr>
        <w:widowControl w:val="0"/>
        <w:rPr>
          <w:rFonts w:asciiTheme="minorHAnsi" w:hAnsiTheme="minorHAnsi" w:cs="Arial"/>
          <w:sz w:val="23"/>
          <w:szCs w:val="23"/>
          <w:lang w:val="en-GB"/>
        </w:rPr>
      </w:pPr>
    </w:p>
    <w:p w:rsidR="002C6C11" w:rsidRPr="00F034AB" w:rsidRDefault="002C6C11">
      <w:pPr>
        <w:widowControl w:val="0"/>
        <w:rPr>
          <w:rFonts w:asciiTheme="minorHAnsi" w:hAnsiTheme="minorHAnsi" w:cs="Arial"/>
          <w:sz w:val="23"/>
          <w:szCs w:val="23"/>
          <w:lang w:val="en-GB"/>
        </w:rPr>
      </w:pPr>
    </w:p>
    <w:p w:rsidR="002C6C11" w:rsidRPr="00F034AB" w:rsidRDefault="002C6C11">
      <w:pPr>
        <w:widowControl w:val="0"/>
        <w:rPr>
          <w:rFonts w:asciiTheme="minorHAnsi" w:hAnsiTheme="minorHAnsi" w:cs="Arial"/>
          <w:sz w:val="23"/>
          <w:szCs w:val="23"/>
          <w:lang w:val="en-GB"/>
        </w:rPr>
      </w:pPr>
    </w:p>
    <w:p w:rsidR="0094038B" w:rsidRPr="00F034AB" w:rsidRDefault="0094038B">
      <w:pPr>
        <w:widowControl w:val="0"/>
        <w:rPr>
          <w:rFonts w:asciiTheme="minorHAnsi" w:hAnsiTheme="minorHAnsi" w:cs="Arial"/>
          <w:sz w:val="23"/>
          <w:szCs w:val="23"/>
          <w:lang w:val="en-GB"/>
        </w:rPr>
      </w:pPr>
    </w:p>
    <w:p w:rsidR="00D945CD" w:rsidRPr="00F034AB" w:rsidRDefault="00D945CD">
      <w:pPr>
        <w:widowControl w:val="0"/>
        <w:rPr>
          <w:rFonts w:asciiTheme="minorHAnsi" w:hAnsiTheme="minorHAnsi" w:cs="Arial"/>
          <w:sz w:val="23"/>
          <w:szCs w:val="23"/>
          <w:lang w:val="en-GB"/>
        </w:rPr>
      </w:pPr>
    </w:p>
    <w:p w:rsidR="00C7067C" w:rsidRPr="00F034AB" w:rsidRDefault="00893324" w:rsidP="002C6C11">
      <w:pPr>
        <w:widowControl w:val="0"/>
        <w:rPr>
          <w:rFonts w:asciiTheme="minorHAnsi" w:hAnsiTheme="minorHAnsi" w:cs="Arial"/>
          <w:sz w:val="23"/>
          <w:szCs w:val="23"/>
        </w:rPr>
      </w:pPr>
      <w:r w:rsidRPr="00F034AB">
        <w:rPr>
          <w:rFonts w:asciiTheme="minorHAnsi" w:hAnsiTheme="minorHAnsi" w:cs="Arial"/>
          <w:sz w:val="23"/>
          <w:szCs w:val="23"/>
          <w:lang w:val="en-GB"/>
        </w:rPr>
        <w:t>Signed by</w:t>
      </w:r>
      <w:r w:rsidR="003F5E1C" w:rsidRPr="00F034AB">
        <w:rPr>
          <w:rFonts w:asciiTheme="minorHAnsi" w:hAnsiTheme="minorHAnsi" w:cs="Arial"/>
          <w:sz w:val="23"/>
          <w:szCs w:val="23"/>
          <w:lang w:val="en-GB"/>
        </w:rPr>
        <w:t>…………………………………….</w:t>
      </w:r>
    </w:p>
    <w:p w:rsidR="002C6C11" w:rsidRPr="00F034AB" w:rsidRDefault="009111C2" w:rsidP="002C6C11">
      <w:pPr>
        <w:widowControl w:val="0"/>
        <w:rPr>
          <w:rFonts w:asciiTheme="minorHAnsi" w:hAnsiTheme="minorHAnsi" w:cs="Arial"/>
          <w:sz w:val="23"/>
          <w:szCs w:val="23"/>
          <w:lang w:val="en-GB"/>
        </w:rPr>
      </w:pPr>
      <w:r w:rsidRPr="00F034AB">
        <w:rPr>
          <w:rFonts w:asciiTheme="minorHAnsi" w:hAnsiTheme="minorHAnsi" w:cs="Arial"/>
          <w:sz w:val="23"/>
          <w:szCs w:val="23"/>
        </w:rPr>
        <w:t xml:space="preserve"> </w:t>
      </w:r>
    </w:p>
    <w:p w:rsidR="00D945CD" w:rsidRPr="00F034AB" w:rsidRDefault="00D945CD">
      <w:pPr>
        <w:widowControl w:val="0"/>
        <w:rPr>
          <w:rFonts w:asciiTheme="minorHAnsi" w:hAnsiTheme="minorHAnsi" w:cs="Arial"/>
          <w:sz w:val="23"/>
          <w:szCs w:val="23"/>
          <w:lang w:val="en-GB"/>
        </w:rPr>
      </w:pPr>
    </w:p>
    <w:p w:rsidR="002C6C11" w:rsidRPr="00F034AB" w:rsidRDefault="002C6C11" w:rsidP="002C6C11">
      <w:pPr>
        <w:widowControl w:val="0"/>
        <w:rPr>
          <w:rFonts w:asciiTheme="minorHAnsi" w:hAnsiTheme="minorHAnsi" w:cs="Arial"/>
          <w:sz w:val="23"/>
          <w:szCs w:val="23"/>
          <w:lang w:val="en-GB"/>
        </w:rPr>
      </w:pPr>
      <w:r w:rsidRPr="00F034AB">
        <w:rPr>
          <w:rFonts w:asciiTheme="minorHAnsi" w:hAnsiTheme="minorHAnsi" w:cs="Arial"/>
          <w:sz w:val="23"/>
          <w:szCs w:val="23"/>
          <w:lang w:val="en-GB"/>
        </w:rPr>
        <w:t xml:space="preserve">Trustee </w:t>
      </w:r>
    </w:p>
    <w:p w:rsidR="002C6C11" w:rsidRPr="00F034AB" w:rsidRDefault="002C6C11" w:rsidP="002C6C11">
      <w:pPr>
        <w:widowControl w:val="0"/>
        <w:rPr>
          <w:rFonts w:asciiTheme="minorHAnsi" w:hAnsiTheme="minorHAnsi" w:cs="Arial"/>
          <w:sz w:val="23"/>
          <w:szCs w:val="23"/>
          <w:lang w:val="en-GB"/>
        </w:rPr>
      </w:pPr>
    </w:p>
    <w:p w:rsidR="002C6C11" w:rsidRPr="00F034AB" w:rsidRDefault="002C6C11" w:rsidP="002C6C11">
      <w:pPr>
        <w:widowControl w:val="0"/>
        <w:rPr>
          <w:rFonts w:asciiTheme="minorHAnsi" w:hAnsiTheme="minorHAnsi" w:cs="Arial"/>
          <w:sz w:val="23"/>
          <w:szCs w:val="23"/>
          <w:lang w:val="en-GB"/>
        </w:rPr>
      </w:pPr>
    </w:p>
    <w:p w:rsidR="002C6C11" w:rsidRPr="00F034AB" w:rsidRDefault="002C6C11" w:rsidP="002C6C11">
      <w:pPr>
        <w:widowControl w:val="0"/>
        <w:rPr>
          <w:rFonts w:asciiTheme="minorHAnsi" w:hAnsiTheme="minorHAnsi" w:cs="Arial"/>
          <w:sz w:val="23"/>
          <w:szCs w:val="23"/>
          <w:lang w:val="en-GB"/>
        </w:rPr>
      </w:pPr>
    </w:p>
    <w:p w:rsidR="002C6C11" w:rsidRPr="00F034AB" w:rsidRDefault="002C6C11" w:rsidP="002C6C11">
      <w:pPr>
        <w:widowControl w:val="0"/>
        <w:rPr>
          <w:rFonts w:asciiTheme="minorHAnsi" w:hAnsiTheme="minorHAnsi" w:cs="Arial"/>
          <w:sz w:val="23"/>
          <w:szCs w:val="23"/>
          <w:lang w:val="en-GB"/>
        </w:rPr>
      </w:pPr>
      <w:r w:rsidRPr="00F034AB">
        <w:rPr>
          <w:rFonts w:asciiTheme="minorHAnsi" w:hAnsiTheme="minorHAnsi" w:cs="Arial"/>
          <w:sz w:val="23"/>
          <w:szCs w:val="23"/>
          <w:lang w:val="en-GB"/>
        </w:rPr>
        <w:t>Trustee</w:t>
      </w:r>
    </w:p>
    <w:p w:rsidR="0094038B" w:rsidRPr="00F034AB" w:rsidRDefault="0094038B">
      <w:pPr>
        <w:widowControl w:val="0"/>
        <w:rPr>
          <w:rFonts w:asciiTheme="minorHAnsi" w:hAnsiTheme="minorHAnsi" w:cs="Arial"/>
          <w:sz w:val="23"/>
          <w:szCs w:val="23"/>
          <w:lang w:val="en-GB"/>
        </w:rPr>
      </w:pPr>
    </w:p>
    <w:p w:rsidR="00F90BC2" w:rsidRPr="00F034AB" w:rsidRDefault="00F90BC2">
      <w:pPr>
        <w:widowControl w:val="0"/>
        <w:rPr>
          <w:rFonts w:asciiTheme="minorHAnsi" w:hAnsiTheme="minorHAnsi" w:cs="Arial"/>
          <w:sz w:val="23"/>
          <w:szCs w:val="23"/>
          <w:lang w:val="en-GB"/>
        </w:rPr>
      </w:pPr>
    </w:p>
    <w:p w:rsidR="00F90BC2" w:rsidRPr="00F034AB" w:rsidRDefault="00F90BC2">
      <w:pPr>
        <w:widowControl w:val="0"/>
        <w:rPr>
          <w:rFonts w:asciiTheme="minorHAnsi" w:hAnsiTheme="minorHAnsi" w:cs="Arial"/>
          <w:sz w:val="23"/>
          <w:szCs w:val="23"/>
          <w:lang w:val="en-GB"/>
        </w:rPr>
      </w:pPr>
    </w:p>
    <w:p w:rsidR="00F90BC2" w:rsidRPr="00F034AB" w:rsidRDefault="00F90BC2">
      <w:pPr>
        <w:widowControl w:val="0"/>
        <w:rPr>
          <w:rFonts w:asciiTheme="minorHAnsi" w:hAnsiTheme="minorHAnsi" w:cs="Arial"/>
          <w:sz w:val="23"/>
          <w:szCs w:val="23"/>
          <w:lang w:val="en-GB"/>
        </w:rPr>
      </w:pPr>
    </w:p>
    <w:p w:rsidR="00F90BC2" w:rsidRPr="00F034AB" w:rsidRDefault="00F90BC2">
      <w:pPr>
        <w:widowControl w:val="0"/>
        <w:rPr>
          <w:rFonts w:asciiTheme="minorHAnsi" w:hAnsiTheme="minorHAnsi" w:cs="Arial"/>
          <w:sz w:val="23"/>
          <w:szCs w:val="23"/>
          <w:lang w:val="en-GB"/>
        </w:rPr>
      </w:pPr>
    </w:p>
    <w:p w:rsidR="00F90BC2" w:rsidRPr="00F034AB" w:rsidRDefault="00F90BC2">
      <w:pPr>
        <w:widowControl w:val="0"/>
        <w:rPr>
          <w:rFonts w:asciiTheme="minorHAnsi" w:hAnsiTheme="minorHAnsi" w:cs="Arial"/>
          <w:sz w:val="23"/>
          <w:szCs w:val="23"/>
          <w:lang w:val="en-GB"/>
        </w:rPr>
      </w:pPr>
    </w:p>
    <w:p w:rsidR="00F90BC2" w:rsidRPr="00F034AB" w:rsidRDefault="00F90BC2">
      <w:pPr>
        <w:widowControl w:val="0"/>
        <w:rPr>
          <w:rFonts w:asciiTheme="minorHAnsi" w:hAnsiTheme="minorHAnsi" w:cs="Arial"/>
          <w:sz w:val="23"/>
          <w:szCs w:val="23"/>
          <w:lang w:val="en-GB"/>
        </w:rPr>
      </w:pPr>
    </w:p>
    <w:p w:rsidR="00F90BC2" w:rsidRPr="00F034AB" w:rsidRDefault="00F90BC2">
      <w:pPr>
        <w:widowControl w:val="0"/>
        <w:rPr>
          <w:rFonts w:asciiTheme="minorHAnsi" w:hAnsiTheme="minorHAnsi" w:cs="Arial"/>
          <w:sz w:val="23"/>
          <w:szCs w:val="23"/>
          <w:lang w:val="en-GB"/>
        </w:rPr>
      </w:pPr>
    </w:p>
    <w:p w:rsidR="0094038B" w:rsidRPr="00F034AB" w:rsidRDefault="0094038B">
      <w:pPr>
        <w:widowControl w:val="0"/>
        <w:rPr>
          <w:rFonts w:asciiTheme="minorHAnsi" w:hAnsiTheme="minorHAnsi" w:cs="Arial"/>
          <w:sz w:val="23"/>
          <w:szCs w:val="23"/>
          <w:lang w:val="en-GB"/>
        </w:rPr>
      </w:pPr>
    </w:p>
    <w:p w:rsidR="00D945CD" w:rsidRPr="00F034AB" w:rsidRDefault="002C6C11">
      <w:pPr>
        <w:widowControl w:val="0"/>
        <w:rPr>
          <w:rFonts w:asciiTheme="minorHAnsi" w:hAnsiTheme="minorHAnsi" w:cs="Arial"/>
          <w:color w:val="003300"/>
          <w:sz w:val="23"/>
          <w:szCs w:val="23"/>
          <w:lang w:val="en-GB"/>
        </w:rPr>
      </w:pPr>
      <w:r w:rsidRPr="00F034AB">
        <w:rPr>
          <w:rFonts w:asciiTheme="minorHAnsi" w:hAnsiTheme="minorHAnsi" w:cs="Arial"/>
          <w:color w:val="003300"/>
          <w:sz w:val="23"/>
          <w:szCs w:val="23"/>
          <w:lang w:val="en-GB"/>
        </w:rPr>
        <w:t>Sc</w:t>
      </w:r>
      <w:r w:rsidR="00D945CD" w:rsidRPr="00F034AB">
        <w:rPr>
          <w:rFonts w:asciiTheme="minorHAnsi" w:hAnsiTheme="minorHAnsi" w:cs="Arial"/>
          <w:color w:val="003300"/>
          <w:sz w:val="23"/>
          <w:szCs w:val="23"/>
          <w:lang w:val="en-GB"/>
        </w:rPr>
        <w:t>hedule 1</w:t>
      </w:r>
    </w:p>
    <w:p w:rsidR="00D945CD" w:rsidRPr="00F034AB" w:rsidRDefault="00D945CD">
      <w:pPr>
        <w:widowControl w:val="0"/>
        <w:rPr>
          <w:rFonts w:asciiTheme="minorHAnsi" w:hAnsiTheme="minorHAnsi" w:cs="Arial"/>
          <w:sz w:val="23"/>
          <w:szCs w:val="23"/>
          <w:lang w:val="en-GB"/>
        </w:rPr>
      </w:pPr>
    </w:p>
    <w:p w:rsidR="00D945CD" w:rsidRPr="00F034AB" w:rsidRDefault="00D945CD">
      <w:pPr>
        <w:widowControl w:val="0"/>
        <w:rPr>
          <w:rFonts w:asciiTheme="minorHAnsi" w:hAnsiTheme="minorHAnsi" w:cs="Arial"/>
          <w:sz w:val="23"/>
          <w:szCs w:val="23"/>
          <w:lang w:val="en-GB"/>
        </w:rPr>
      </w:pPr>
      <w:r w:rsidRPr="00F034AB">
        <w:rPr>
          <w:rFonts w:asciiTheme="minorHAnsi" w:hAnsiTheme="minorHAnsi" w:cs="Arial"/>
          <w:sz w:val="23"/>
          <w:szCs w:val="23"/>
          <w:lang w:val="en-GB"/>
        </w:rPr>
        <w:t>Assets pledged as security</w:t>
      </w:r>
    </w:p>
    <w:p w:rsidR="00D945CD" w:rsidRPr="00F034AB" w:rsidRDefault="00D945CD">
      <w:pPr>
        <w:widowControl w:val="0"/>
        <w:rPr>
          <w:rFonts w:asciiTheme="minorHAnsi" w:hAnsiTheme="minorHAnsi" w:cs="Arial"/>
          <w:sz w:val="23"/>
          <w:szCs w:val="23"/>
          <w:lang w:val="en-GB"/>
        </w:rPr>
      </w:pPr>
    </w:p>
    <w:p w:rsidR="00EE36F6" w:rsidRPr="00F034AB" w:rsidRDefault="00C7067C">
      <w:pPr>
        <w:widowControl w:val="0"/>
        <w:rPr>
          <w:rFonts w:asciiTheme="minorHAnsi" w:hAnsiTheme="minorHAnsi" w:cs="Arial"/>
          <w:sz w:val="23"/>
          <w:szCs w:val="23"/>
          <w:lang w:val="en-GB"/>
        </w:rPr>
      </w:pPr>
      <w:r w:rsidRPr="00F034AB">
        <w:rPr>
          <w:rFonts w:asciiTheme="minorHAnsi" w:hAnsiTheme="minorHAnsi" w:cs="Arial"/>
          <w:sz w:val="23"/>
          <w:szCs w:val="23"/>
          <w:lang w:val="en-GB"/>
        </w:rPr>
        <w:t>First</w:t>
      </w:r>
      <w:r w:rsidR="00E14A67" w:rsidRPr="00F034AB">
        <w:rPr>
          <w:rFonts w:asciiTheme="minorHAnsi" w:hAnsiTheme="minorHAnsi" w:cs="Arial"/>
          <w:sz w:val="23"/>
          <w:szCs w:val="23"/>
          <w:lang w:val="en-GB"/>
        </w:rPr>
        <w:t xml:space="preserve"> charge over the </w:t>
      </w:r>
      <w:r w:rsidR="00A57B9E" w:rsidRPr="00F034AB">
        <w:rPr>
          <w:rFonts w:asciiTheme="minorHAnsi" w:hAnsiTheme="minorHAnsi" w:cs="Arial"/>
          <w:sz w:val="23"/>
          <w:szCs w:val="23"/>
          <w:lang w:val="en-GB"/>
        </w:rPr>
        <w:t xml:space="preserve">1211 2.6m Telescopic Ladders and 416 3.7m Telescopic Ladder the particulars of which are </w:t>
      </w:r>
      <w:r w:rsidRPr="00F034AB">
        <w:rPr>
          <w:rFonts w:asciiTheme="minorHAnsi" w:hAnsiTheme="minorHAnsi" w:cs="Arial"/>
          <w:sz w:val="23"/>
          <w:szCs w:val="23"/>
          <w:lang w:val="en-GB"/>
        </w:rPr>
        <w:t>affixed to this schedule</w:t>
      </w:r>
      <w:r w:rsidR="002C6C11" w:rsidRPr="00F034AB">
        <w:rPr>
          <w:rFonts w:asciiTheme="minorHAnsi" w:hAnsiTheme="minorHAnsi" w:cs="Arial"/>
          <w:sz w:val="23"/>
          <w:szCs w:val="23"/>
          <w:lang w:val="en-GB"/>
        </w:rPr>
        <w:t xml:space="preserve"> </w:t>
      </w:r>
      <w:r w:rsidRPr="00F034AB">
        <w:rPr>
          <w:rFonts w:asciiTheme="minorHAnsi" w:hAnsiTheme="minorHAnsi" w:cs="Arial"/>
          <w:sz w:val="23"/>
          <w:szCs w:val="23"/>
          <w:lang w:val="en-GB"/>
        </w:rPr>
        <w:t xml:space="preserve">for the period of the loan and evidenced from the charge agreement which forms part thereof. </w:t>
      </w:r>
    </w:p>
    <w:p w:rsidR="00F90BC2" w:rsidRPr="00F034AB" w:rsidRDefault="00F90BC2">
      <w:pPr>
        <w:widowControl w:val="0"/>
        <w:rPr>
          <w:rFonts w:asciiTheme="minorHAnsi" w:hAnsiTheme="minorHAnsi" w:cs="Arial"/>
          <w:sz w:val="23"/>
          <w:szCs w:val="23"/>
          <w:lang w:val="en-GB"/>
        </w:rPr>
      </w:pPr>
    </w:p>
    <w:p w:rsidR="00F90BC2" w:rsidRPr="00F034AB" w:rsidRDefault="00F90BC2">
      <w:pPr>
        <w:widowControl w:val="0"/>
        <w:rPr>
          <w:rFonts w:asciiTheme="minorHAnsi" w:hAnsiTheme="minorHAnsi" w:cs="Arial"/>
          <w:sz w:val="23"/>
          <w:szCs w:val="23"/>
          <w:lang w:val="en-GB"/>
        </w:rPr>
      </w:pPr>
    </w:p>
    <w:p w:rsidR="00F90BC2" w:rsidRPr="00F034AB" w:rsidRDefault="00F90BC2">
      <w:pPr>
        <w:widowControl w:val="0"/>
        <w:rPr>
          <w:rFonts w:asciiTheme="minorHAnsi" w:hAnsiTheme="minorHAnsi" w:cs="Arial"/>
          <w:sz w:val="23"/>
          <w:szCs w:val="23"/>
          <w:lang w:val="en-GB"/>
        </w:rPr>
      </w:pPr>
      <w:r w:rsidRPr="00F034AB">
        <w:rPr>
          <w:rFonts w:asciiTheme="minorHAnsi" w:hAnsiTheme="minorHAnsi" w:cs="Arial"/>
          <w:sz w:val="23"/>
          <w:szCs w:val="23"/>
          <w:lang w:val="en-GB"/>
        </w:rPr>
        <w:br w:type="page"/>
      </w:r>
    </w:p>
    <w:p w:rsidR="00134F4F" w:rsidRDefault="00134F4F">
      <w:pPr>
        <w:widowControl w:val="0"/>
        <w:rPr>
          <w:rFonts w:asciiTheme="minorHAnsi" w:hAnsiTheme="minorHAnsi" w:cs="Arial"/>
          <w:sz w:val="23"/>
          <w:szCs w:val="23"/>
          <w:lang w:val="en-GB"/>
        </w:rPr>
      </w:pPr>
      <w:r>
        <w:rPr>
          <w:rFonts w:asciiTheme="minorHAnsi" w:hAnsiTheme="minorHAnsi" w:cs="Arial"/>
          <w:sz w:val="23"/>
          <w:szCs w:val="23"/>
          <w:lang w:val="en-GB"/>
        </w:rPr>
        <w:lastRenderedPageBreak/>
        <w:t>CHARGING DEED</w:t>
      </w:r>
    </w:p>
    <w:p w:rsidR="00134F4F" w:rsidRDefault="00134F4F">
      <w:pPr>
        <w:widowControl w:val="0"/>
        <w:rPr>
          <w:rFonts w:asciiTheme="minorHAnsi" w:hAnsiTheme="minorHAnsi" w:cs="Arial"/>
          <w:sz w:val="23"/>
          <w:szCs w:val="23"/>
          <w:lang w:val="en-GB"/>
        </w:rPr>
      </w:pPr>
    </w:p>
    <w:p w:rsidR="00F90BC2" w:rsidRPr="00F034AB" w:rsidRDefault="00134F4F">
      <w:pPr>
        <w:widowControl w:val="0"/>
        <w:rPr>
          <w:rFonts w:asciiTheme="minorHAnsi" w:hAnsiTheme="minorHAnsi" w:cs="Arial"/>
          <w:sz w:val="23"/>
          <w:szCs w:val="23"/>
          <w:lang w:val="en-GB"/>
        </w:rPr>
      </w:pPr>
      <w:r>
        <w:rPr>
          <w:rFonts w:asciiTheme="minorHAnsi" w:hAnsiTheme="minorHAnsi" w:cs="Arial"/>
          <w:sz w:val="23"/>
          <w:szCs w:val="23"/>
          <w:lang w:val="en-GB"/>
        </w:rPr>
        <w:t>Dated: 01 August 2012</w:t>
      </w:r>
      <w:r w:rsidR="00F90BC2" w:rsidRPr="00F034AB">
        <w:rPr>
          <w:rFonts w:asciiTheme="minorHAnsi" w:hAnsiTheme="minorHAnsi" w:cs="Arial"/>
          <w:sz w:val="23"/>
          <w:szCs w:val="23"/>
          <w:lang w:val="en-GB"/>
        </w:rPr>
        <w:br/>
      </w:r>
    </w:p>
    <w:p w:rsidR="004D41AA" w:rsidRPr="00F034AB" w:rsidRDefault="004D41AA" w:rsidP="003F5E1C">
      <w:pPr>
        <w:autoSpaceDE w:val="0"/>
        <w:autoSpaceDN w:val="0"/>
        <w:adjustRightInd w:val="0"/>
        <w:rPr>
          <w:rFonts w:asciiTheme="minorHAnsi" w:hAnsiTheme="minorHAnsi" w:cs="Arial"/>
          <w:b/>
          <w:sz w:val="23"/>
          <w:szCs w:val="23"/>
          <w:lang w:val="en-GB" w:eastAsia="en-GB"/>
        </w:rPr>
      </w:pPr>
      <w:r w:rsidRPr="00F034AB">
        <w:rPr>
          <w:rFonts w:asciiTheme="minorHAnsi" w:hAnsiTheme="minorHAnsi" w:cs="Arial"/>
          <w:b/>
          <w:sz w:val="23"/>
          <w:szCs w:val="23"/>
          <w:lang w:val="en-GB" w:eastAsia="en-GB"/>
        </w:rPr>
        <w:t>Parties:</w:t>
      </w:r>
    </w:p>
    <w:p w:rsidR="004D41AA" w:rsidRPr="00F034AB" w:rsidRDefault="004D41AA" w:rsidP="003F5E1C">
      <w:pPr>
        <w:autoSpaceDE w:val="0"/>
        <w:autoSpaceDN w:val="0"/>
        <w:adjustRightInd w:val="0"/>
        <w:rPr>
          <w:rFonts w:asciiTheme="minorHAnsi" w:hAnsiTheme="minorHAnsi" w:cs="Arial"/>
          <w:sz w:val="23"/>
          <w:szCs w:val="23"/>
          <w:lang w:val="en-GB" w:eastAsia="en-GB"/>
        </w:rPr>
      </w:pPr>
      <w:bookmarkStart w:id="0" w:name="_GoBack"/>
      <w:bookmarkEnd w:id="0"/>
    </w:p>
    <w:p w:rsidR="00A57B9E" w:rsidRPr="00F034AB" w:rsidRDefault="00A57B9E" w:rsidP="00A57B9E">
      <w:pPr>
        <w:tabs>
          <w:tab w:val="left" w:pos="0"/>
        </w:tabs>
        <w:suppressAutoHyphens/>
        <w:spacing w:after="240"/>
        <w:jc w:val="both"/>
        <w:rPr>
          <w:rFonts w:asciiTheme="minorHAnsi" w:hAnsiTheme="minorHAnsi" w:cs="Arial"/>
          <w:sz w:val="23"/>
          <w:szCs w:val="23"/>
        </w:rPr>
      </w:pPr>
      <w:r w:rsidRPr="00F034AB">
        <w:rPr>
          <w:rFonts w:asciiTheme="minorHAnsi" w:hAnsiTheme="minorHAnsi" w:cs="Arial"/>
          <w:sz w:val="23"/>
          <w:szCs w:val="23"/>
        </w:rPr>
        <w:t xml:space="preserve">The “Lender” </w:t>
      </w:r>
      <w:r w:rsidRPr="00F034AB">
        <w:rPr>
          <w:rFonts w:asciiTheme="minorHAnsi" w:hAnsiTheme="minorHAnsi"/>
          <w:sz w:val="23"/>
          <w:szCs w:val="23"/>
        </w:rPr>
        <w:t>TECH STEP DEVELOPMENT PENSION</w:t>
      </w:r>
      <w:r w:rsidRPr="00F034AB">
        <w:rPr>
          <w:rFonts w:asciiTheme="minorHAnsi" w:hAnsiTheme="minorHAnsi" w:cs="Arial"/>
          <w:sz w:val="23"/>
          <w:szCs w:val="23"/>
        </w:rPr>
        <w:t xml:space="preserve"> acting by </w:t>
      </w:r>
      <w:r w:rsidRPr="00F034AB">
        <w:rPr>
          <w:rFonts w:asciiTheme="minorHAnsi" w:hAnsiTheme="minorHAnsi"/>
          <w:caps/>
          <w:sz w:val="23"/>
          <w:szCs w:val="23"/>
        </w:rPr>
        <w:t xml:space="preserve">michael andrew beard </w:t>
      </w:r>
      <w:r w:rsidRPr="00F034AB">
        <w:rPr>
          <w:rFonts w:asciiTheme="minorHAnsi" w:hAnsiTheme="minorHAnsi"/>
          <w:sz w:val="23"/>
          <w:szCs w:val="23"/>
        </w:rPr>
        <w:t xml:space="preserve">of Hill House, 8 Warwick Road, </w:t>
      </w:r>
      <w:proofErr w:type="spellStart"/>
      <w:r w:rsidRPr="00F034AB">
        <w:rPr>
          <w:rFonts w:asciiTheme="minorHAnsi" w:hAnsiTheme="minorHAnsi"/>
          <w:sz w:val="23"/>
          <w:szCs w:val="23"/>
        </w:rPr>
        <w:t>Southam</w:t>
      </w:r>
      <w:proofErr w:type="spellEnd"/>
      <w:r w:rsidRPr="00F034AB">
        <w:rPr>
          <w:rFonts w:asciiTheme="minorHAnsi" w:hAnsiTheme="minorHAnsi"/>
          <w:sz w:val="23"/>
          <w:szCs w:val="23"/>
        </w:rPr>
        <w:t>, Warwickshire, CV47 0HN</w:t>
      </w:r>
    </w:p>
    <w:p w:rsidR="00A57B9E" w:rsidRPr="00F034AB" w:rsidRDefault="00A57B9E" w:rsidP="00A57B9E">
      <w:pPr>
        <w:widowControl w:val="0"/>
        <w:rPr>
          <w:rFonts w:asciiTheme="minorHAnsi" w:hAnsiTheme="minorHAnsi" w:cs="Arial"/>
          <w:sz w:val="23"/>
          <w:szCs w:val="23"/>
        </w:rPr>
      </w:pPr>
      <w:proofErr w:type="gramStart"/>
      <w:r w:rsidRPr="00F034AB">
        <w:rPr>
          <w:rFonts w:asciiTheme="minorHAnsi" w:hAnsiTheme="minorHAnsi" w:cs="Arial"/>
          <w:sz w:val="23"/>
          <w:szCs w:val="23"/>
        </w:rPr>
        <w:t>and</w:t>
      </w:r>
      <w:proofErr w:type="gramEnd"/>
    </w:p>
    <w:p w:rsidR="00A57B9E" w:rsidRPr="00F034AB" w:rsidRDefault="00A57B9E" w:rsidP="00A57B9E">
      <w:pPr>
        <w:widowControl w:val="0"/>
        <w:jc w:val="both"/>
        <w:rPr>
          <w:rFonts w:asciiTheme="minorHAnsi" w:hAnsiTheme="minorHAnsi" w:cs="Arial"/>
          <w:sz w:val="23"/>
          <w:szCs w:val="23"/>
        </w:rPr>
      </w:pPr>
    </w:p>
    <w:p w:rsidR="00A57B9E" w:rsidRPr="00F034AB" w:rsidRDefault="00A57B9E" w:rsidP="00A57B9E">
      <w:pPr>
        <w:widowControl w:val="0"/>
        <w:jc w:val="both"/>
        <w:rPr>
          <w:rFonts w:asciiTheme="minorHAnsi" w:hAnsiTheme="minorHAnsi" w:cs="Arial"/>
          <w:sz w:val="23"/>
          <w:szCs w:val="23"/>
        </w:rPr>
      </w:pPr>
      <w:r w:rsidRPr="00F034AB">
        <w:rPr>
          <w:rFonts w:asciiTheme="minorHAnsi" w:hAnsiTheme="minorHAnsi" w:cs="Arial"/>
          <w:sz w:val="23"/>
          <w:szCs w:val="23"/>
        </w:rPr>
        <w:t xml:space="preserve">The “Borrower” </w:t>
      </w:r>
      <w:r w:rsidRPr="00F034AB">
        <w:rPr>
          <w:rFonts w:asciiTheme="minorHAnsi" w:hAnsiTheme="minorHAnsi"/>
          <w:caps/>
          <w:sz w:val="23"/>
          <w:szCs w:val="23"/>
        </w:rPr>
        <w:t xml:space="preserve">TECH STEP LIMITED </w:t>
      </w:r>
      <w:r w:rsidRPr="00F034AB">
        <w:rPr>
          <w:rFonts w:asciiTheme="minorHAnsi" w:hAnsiTheme="minorHAnsi"/>
          <w:sz w:val="23"/>
          <w:szCs w:val="23"/>
        </w:rPr>
        <w:t xml:space="preserve">(company number </w:t>
      </w:r>
      <w:r w:rsidRPr="00F034AB">
        <w:rPr>
          <w:rFonts w:asciiTheme="minorHAnsi" w:hAnsiTheme="minorHAnsi"/>
          <w:b/>
          <w:sz w:val="23"/>
          <w:szCs w:val="23"/>
        </w:rPr>
        <w:t xml:space="preserve">07170352) </w:t>
      </w:r>
      <w:r w:rsidRPr="00F034AB">
        <w:rPr>
          <w:rFonts w:asciiTheme="minorHAnsi" w:hAnsiTheme="minorHAnsi"/>
          <w:sz w:val="23"/>
          <w:szCs w:val="23"/>
        </w:rPr>
        <w:t xml:space="preserve">of Hill House, 8 Warwick Road, </w:t>
      </w:r>
      <w:proofErr w:type="spellStart"/>
      <w:r w:rsidRPr="00F034AB">
        <w:rPr>
          <w:rFonts w:asciiTheme="minorHAnsi" w:hAnsiTheme="minorHAnsi"/>
          <w:sz w:val="23"/>
          <w:szCs w:val="23"/>
        </w:rPr>
        <w:t>Southam</w:t>
      </w:r>
      <w:proofErr w:type="spellEnd"/>
      <w:r w:rsidRPr="00F034AB">
        <w:rPr>
          <w:rFonts w:asciiTheme="minorHAnsi" w:hAnsiTheme="minorHAnsi"/>
          <w:sz w:val="23"/>
          <w:szCs w:val="23"/>
        </w:rPr>
        <w:t>, Warwickshire, CV47 0HN</w:t>
      </w:r>
    </w:p>
    <w:p w:rsidR="004D41AA" w:rsidRPr="00F034AB" w:rsidRDefault="004D41AA" w:rsidP="004D41AA">
      <w:pPr>
        <w:autoSpaceDE w:val="0"/>
        <w:autoSpaceDN w:val="0"/>
        <w:adjustRightInd w:val="0"/>
        <w:rPr>
          <w:rFonts w:asciiTheme="minorHAnsi" w:hAnsiTheme="minorHAnsi" w:cs="Arial"/>
          <w:sz w:val="23"/>
          <w:szCs w:val="23"/>
          <w:lang w:val="en-GB" w:eastAsia="en-GB"/>
        </w:rPr>
      </w:pPr>
    </w:p>
    <w:p w:rsidR="004D41AA" w:rsidRPr="00F034AB" w:rsidRDefault="002426E5" w:rsidP="003F5E1C">
      <w:pPr>
        <w:autoSpaceDE w:val="0"/>
        <w:autoSpaceDN w:val="0"/>
        <w:adjustRightInd w:val="0"/>
        <w:rPr>
          <w:rFonts w:asciiTheme="minorHAnsi" w:hAnsiTheme="minorHAnsi" w:cs="Arial"/>
          <w:b/>
          <w:sz w:val="23"/>
          <w:szCs w:val="23"/>
          <w:lang w:val="en-GB" w:eastAsia="en-GB"/>
        </w:rPr>
      </w:pPr>
      <w:r w:rsidRPr="00F034AB">
        <w:rPr>
          <w:rFonts w:asciiTheme="minorHAnsi" w:hAnsiTheme="minorHAnsi" w:cs="Arial"/>
          <w:b/>
          <w:sz w:val="23"/>
          <w:szCs w:val="23"/>
          <w:lang w:val="en-GB" w:eastAsia="en-GB"/>
        </w:rPr>
        <w:t>Terms referred to in this Deed:</w:t>
      </w:r>
    </w:p>
    <w:p w:rsidR="002426E5" w:rsidRPr="00F034AB" w:rsidRDefault="002426E5" w:rsidP="003F5E1C">
      <w:pPr>
        <w:autoSpaceDE w:val="0"/>
        <w:autoSpaceDN w:val="0"/>
        <w:adjustRightInd w:val="0"/>
        <w:rPr>
          <w:rFonts w:asciiTheme="minorHAnsi" w:hAnsiTheme="minorHAnsi" w:cs="Arial"/>
          <w:sz w:val="23"/>
          <w:szCs w:val="23"/>
          <w:lang w:val="en-GB" w:eastAsia="en-GB"/>
        </w:rPr>
      </w:pPr>
    </w:p>
    <w:p w:rsidR="003F5E1C" w:rsidRPr="00F034AB" w:rsidRDefault="004D41AA"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sz w:val="23"/>
          <w:szCs w:val="23"/>
          <w:lang w:val="en-GB" w:eastAsia="en-GB"/>
        </w:rPr>
        <w:t xml:space="preserve">The advance is the amount of </w:t>
      </w:r>
      <w:r w:rsidR="003F5E1C" w:rsidRPr="00F034AB">
        <w:rPr>
          <w:rFonts w:asciiTheme="minorHAnsi" w:hAnsiTheme="minorHAnsi" w:cs="Arial"/>
          <w:sz w:val="23"/>
          <w:szCs w:val="23"/>
          <w:lang w:val="en-GB" w:eastAsia="en-GB"/>
        </w:rPr>
        <w:t>£</w:t>
      </w:r>
      <w:r w:rsidR="00A57B9E" w:rsidRPr="00F034AB">
        <w:rPr>
          <w:rFonts w:asciiTheme="minorHAnsi" w:hAnsiTheme="minorHAnsi" w:cs="Arial"/>
          <w:sz w:val="23"/>
          <w:szCs w:val="23"/>
          <w:lang w:val="en-GB" w:eastAsia="en-GB"/>
        </w:rPr>
        <w:t>50,000</w:t>
      </w:r>
      <w:r w:rsidR="00F90BC2" w:rsidRPr="00F034AB">
        <w:rPr>
          <w:rFonts w:asciiTheme="minorHAnsi" w:hAnsiTheme="minorHAnsi" w:cs="Arial"/>
          <w:sz w:val="23"/>
          <w:szCs w:val="23"/>
          <w:lang w:val="en-GB" w:eastAsia="en-GB"/>
        </w:rPr>
        <w:t xml:space="preserve"> </w:t>
      </w:r>
      <w:r w:rsidRPr="00F034AB">
        <w:rPr>
          <w:rFonts w:asciiTheme="minorHAnsi" w:hAnsiTheme="minorHAnsi" w:cs="Arial"/>
          <w:sz w:val="23"/>
          <w:szCs w:val="23"/>
          <w:lang w:val="en-GB" w:eastAsia="en-GB"/>
        </w:rPr>
        <w:t xml:space="preserve">(hereinafter referred to as </w:t>
      </w:r>
      <w:r w:rsidR="002426E5" w:rsidRPr="00F034AB">
        <w:rPr>
          <w:rFonts w:asciiTheme="minorHAnsi" w:hAnsiTheme="minorHAnsi" w:cs="Arial"/>
          <w:sz w:val="23"/>
          <w:szCs w:val="23"/>
          <w:lang w:val="en-GB" w:eastAsia="en-GB"/>
        </w:rPr>
        <w:t xml:space="preserve">the </w:t>
      </w:r>
      <w:r w:rsidRPr="00F034AB">
        <w:rPr>
          <w:rFonts w:asciiTheme="minorHAnsi" w:hAnsiTheme="minorHAnsi" w:cs="Arial"/>
          <w:sz w:val="23"/>
          <w:szCs w:val="23"/>
          <w:lang w:val="en-GB" w:eastAsia="en-GB"/>
        </w:rPr>
        <w:t>“Advance”):</w:t>
      </w:r>
    </w:p>
    <w:p w:rsidR="003F5E1C" w:rsidRPr="00F034AB" w:rsidRDefault="003F5E1C" w:rsidP="003F5E1C">
      <w:pPr>
        <w:autoSpaceDE w:val="0"/>
        <w:autoSpaceDN w:val="0"/>
        <w:adjustRightInd w:val="0"/>
        <w:rPr>
          <w:rFonts w:asciiTheme="minorHAnsi" w:hAnsiTheme="minorHAnsi" w:cs="Arial"/>
          <w:sz w:val="23"/>
          <w:szCs w:val="23"/>
          <w:lang w:val="en-GB" w:eastAsia="en-GB"/>
        </w:rPr>
      </w:pPr>
    </w:p>
    <w:p w:rsidR="003F5E1C" w:rsidRPr="00F034AB" w:rsidRDefault="004D41AA" w:rsidP="00A57B9E">
      <w:pPr>
        <w:widowControl w:val="0"/>
        <w:rPr>
          <w:rFonts w:asciiTheme="minorHAnsi" w:hAnsiTheme="minorHAnsi" w:cs="Arial"/>
          <w:sz w:val="23"/>
          <w:szCs w:val="23"/>
          <w:lang w:val="en-GB" w:eastAsia="en-GB"/>
        </w:rPr>
      </w:pPr>
      <w:r w:rsidRPr="00F034AB">
        <w:rPr>
          <w:rFonts w:asciiTheme="minorHAnsi" w:hAnsiTheme="minorHAnsi" w:cs="Arial"/>
          <w:sz w:val="23"/>
          <w:szCs w:val="23"/>
          <w:lang w:val="en-GB" w:eastAsia="en-GB"/>
        </w:rPr>
        <w:t xml:space="preserve">The </w:t>
      </w:r>
      <w:r w:rsidR="002426E5" w:rsidRPr="00F034AB">
        <w:rPr>
          <w:rFonts w:asciiTheme="minorHAnsi" w:hAnsiTheme="minorHAnsi" w:cs="Arial"/>
          <w:sz w:val="23"/>
          <w:szCs w:val="23"/>
          <w:lang w:val="en-GB" w:eastAsia="en-GB"/>
        </w:rPr>
        <w:t>p</w:t>
      </w:r>
      <w:r w:rsidRPr="00F034AB">
        <w:rPr>
          <w:rFonts w:asciiTheme="minorHAnsi" w:hAnsiTheme="minorHAnsi" w:cs="Arial"/>
          <w:sz w:val="23"/>
          <w:szCs w:val="23"/>
          <w:lang w:val="en-GB" w:eastAsia="en-GB"/>
        </w:rPr>
        <w:t>roperty</w:t>
      </w:r>
      <w:r w:rsidR="00A57B9E" w:rsidRPr="00F034AB">
        <w:rPr>
          <w:rFonts w:asciiTheme="minorHAnsi" w:hAnsiTheme="minorHAnsi" w:cs="Arial"/>
          <w:sz w:val="23"/>
          <w:szCs w:val="23"/>
          <w:lang w:val="en-GB" w:eastAsia="en-GB"/>
        </w:rPr>
        <w:t xml:space="preserve"> </w:t>
      </w:r>
      <w:r w:rsidR="002426E5" w:rsidRPr="00F034AB">
        <w:rPr>
          <w:rFonts w:asciiTheme="minorHAnsi" w:hAnsiTheme="minorHAnsi" w:cs="Arial"/>
          <w:sz w:val="23"/>
          <w:szCs w:val="23"/>
          <w:lang w:val="en-GB" w:eastAsia="en-GB"/>
        </w:rPr>
        <w:t>to be charged</w:t>
      </w:r>
      <w:r w:rsidRPr="00F034AB">
        <w:rPr>
          <w:rFonts w:asciiTheme="minorHAnsi" w:hAnsiTheme="minorHAnsi" w:cs="Arial"/>
          <w:sz w:val="23"/>
          <w:szCs w:val="23"/>
          <w:lang w:val="en-GB" w:eastAsia="en-GB"/>
        </w:rPr>
        <w:t>:</w:t>
      </w:r>
      <w:r w:rsidR="002426E5" w:rsidRPr="00F034AB">
        <w:rPr>
          <w:rFonts w:asciiTheme="minorHAnsi" w:hAnsiTheme="minorHAnsi" w:cs="Arial"/>
          <w:sz w:val="23"/>
          <w:szCs w:val="23"/>
          <w:lang w:val="en-GB" w:eastAsia="en-GB"/>
        </w:rPr>
        <w:t xml:space="preserve"> </w:t>
      </w:r>
      <w:r w:rsidR="00A57B9E" w:rsidRPr="00F034AB">
        <w:rPr>
          <w:rFonts w:asciiTheme="minorHAnsi" w:hAnsiTheme="minorHAnsi" w:cs="Arial"/>
          <w:sz w:val="23"/>
          <w:szCs w:val="23"/>
          <w:lang w:val="en-GB" w:eastAsia="en-GB"/>
        </w:rPr>
        <w:t xml:space="preserve">A quantity of </w:t>
      </w:r>
      <w:r w:rsidR="00A57B9E" w:rsidRPr="00F034AB">
        <w:rPr>
          <w:rFonts w:asciiTheme="minorHAnsi" w:hAnsiTheme="minorHAnsi" w:cs="Arial"/>
          <w:sz w:val="23"/>
          <w:szCs w:val="23"/>
          <w:lang w:val="en-GB"/>
        </w:rPr>
        <w:t xml:space="preserve">1211 2.6m Telescopic Ladders and a quantity of 416 3.7m Telescopic Ladder affixed to this schedule for the period of the loan and evidenced from the charge agreement which forms part thereof </w:t>
      </w:r>
      <w:r w:rsidR="002426E5" w:rsidRPr="00F034AB">
        <w:rPr>
          <w:rFonts w:asciiTheme="minorHAnsi" w:hAnsiTheme="minorHAnsi" w:cs="Arial"/>
          <w:sz w:val="23"/>
          <w:szCs w:val="23"/>
          <w:lang w:val="en-GB" w:eastAsia="en-GB"/>
        </w:rPr>
        <w:t>(hereinafter referred to as the (“Property”).</w:t>
      </w:r>
    </w:p>
    <w:p w:rsidR="002426E5" w:rsidRPr="00F034AB" w:rsidRDefault="002426E5" w:rsidP="003F5E1C">
      <w:pPr>
        <w:autoSpaceDE w:val="0"/>
        <w:autoSpaceDN w:val="0"/>
        <w:adjustRightInd w:val="0"/>
        <w:rPr>
          <w:rFonts w:asciiTheme="minorHAnsi" w:hAnsiTheme="minorHAnsi" w:cs="Arial"/>
          <w:sz w:val="23"/>
          <w:szCs w:val="23"/>
          <w:lang w:val="en-GB" w:eastAsia="en-GB"/>
        </w:rPr>
      </w:pPr>
    </w:p>
    <w:p w:rsidR="002426E5" w:rsidRPr="00F034AB" w:rsidRDefault="002426E5" w:rsidP="002426E5">
      <w:pPr>
        <w:autoSpaceDE w:val="0"/>
        <w:autoSpaceDN w:val="0"/>
        <w:adjustRightInd w:val="0"/>
        <w:rPr>
          <w:rFonts w:asciiTheme="minorHAnsi" w:hAnsiTheme="minorHAnsi" w:cs="Arial"/>
          <w:b/>
          <w:sz w:val="23"/>
          <w:szCs w:val="23"/>
          <w:lang w:val="en-GB" w:eastAsia="en-GB"/>
        </w:rPr>
      </w:pPr>
      <w:r w:rsidRPr="00F034AB">
        <w:rPr>
          <w:rFonts w:asciiTheme="minorHAnsi" w:hAnsiTheme="minorHAnsi" w:cs="Arial"/>
          <w:b/>
          <w:sz w:val="23"/>
          <w:szCs w:val="23"/>
          <w:lang w:val="en-GB" w:eastAsia="en-GB"/>
        </w:rPr>
        <w:t>Recital</w:t>
      </w:r>
    </w:p>
    <w:p w:rsidR="003F5E1C" w:rsidRPr="00F034AB" w:rsidRDefault="003F5E1C" w:rsidP="003F5E1C">
      <w:pPr>
        <w:autoSpaceDE w:val="0"/>
        <w:autoSpaceDN w:val="0"/>
        <w:adjustRightInd w:val="0"/>
        <w:rPr>
          <w:rFonts w:asciiTheme="minorHAnsi" w:hAnsiTheme="minorHAnsi" w:cs="Arial"/>
          <w:sz w:val="23"/>
          <w:szCs w:val="23"/>
          <w:lang w:val="en-GB" w:eastAsia="en-GB"/>
        </w:rPr>
      </w:pPr>
    </w:p>
    <w:p w:rsidR="002426E5" w:rsidRPr="00F034AB" w:rsidRDefault="002426E5" w:rsidP="002426E5">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sz w:val="23"/>
          <w:szCs w:val="23"/>
          <w:lang w:val="en-GB" w:eastAsia="en-GB"/>
        </w:rPr>
        <w:t xml:space="preserve">The Lender proposes to make an Advance to the Borrower upon the security of a Legal Charge over the Property, the particulars of which are affixed to </w:t>
      </w:r>
      <w:r w:rsidR="00F90BC2" w:rsidRPr="00F034AB">
        <w:rPr>
          <w:rFonts w:asciiTheme="minorHAnsi" w:hAnsiTheme="minorHAnsi" w:cs="Arial"/>
          <w:sz w:val="23"/>
          <w:szCs w:val="23"/>
          <w:lang w:val="en-GB" w:eastAsia="en-GB"/>
        </w:rPr>
        <w:t xml:space="preserve">Schedule 1 of a Loan Agreement </w:t>
      </w:r>
      <w:r w:rsidRPr="00F034AB">
        <w:rPr>
          <w:rFonts w:asciiTheme="minorHAnsi" w:hAnsiTheme="minorHAnsi" w:cs="Arial"/>
          <w:sz w:val="23"/>
          <w:szCs w:val="23"/>
          <w:lang w:val="en-GB" w:eastAsia="en-GB"/>
        </w:rPr>
        <w:t>between the Borrower and the Lender.</w:t>
      </w:r>
    </w:p>
    <w:p w:rsidR="002426E5" w:rsidRPr="00F034AB" w:rsidRDefault="002426E5" w:rsidP="002426E5">
      <w:pPr>
        <w:autoSpaceDE w:val="0"/>
        <w:autoSpaceDN w:val="0"/>
        <w:adjustRightInd w:val="0"/>
        <w:rPr>
          <w:rFonts w:asciiTheme="minorHAnsi" w:hAnsiTheme="minorHAnsi" w:cs="Arial"/>
          <w:sz w:val="23"/>
          <w:szCs w:val="23"/>
          <w:lang w:val="en-GB" w:eastAsia="en-GB"/>
        </w:rPr>
      </w:pPr>
    </w:p>
    <w:p w:rsidR="002426E5" w:rsidRPr="00F034AB" w:rsidRDefault="002426E5" w:rsidP="002426E5">
      <w:pPr>
        <w:autoSpaceDE w:val="0"/>
        <w:autoSpaceDN w:val="0"/>
        <w:adjustRightInd w:val="0"/>
        <w:rPr>
          <w:rFonts w:asciiTheme="minorHAnsi" w:hAnsiTheme="minorHAnsi" w:cs="Arial"/>
          <w:b/>
          <w:sz w:val="23"/>
          <w:szCs w:val="23"/>
          <w:lang w:val="en-GB" w:eastAsia="en-GB"/>
        </w:rPr>
      </w:pPr>
      <w:r w:rsidRPr="00F034AB">
        <w:rPr>
          <w:rFonts w:asciiTheme="minorHAnsi" w:hAnsiTheme="minorHAnsi" w:cs="Arial"/>
          <w:b/>
          <w:sz w:val="23"/>
          <w:szCs w:val="23"/>
          <w:lang w:val="en-GB" w:eastAsia="en-GB"/>
        </w:rPr>
        <w:t>Operative Provisions</w:t>
      </w:r>
    </w:p>
    <w:p w:rsidR="003F5E1C" w:rsidRPr="00F034AB" w:rsidRDefault="003F5E1C" w:rsidP="003F5E1C">
      <w:pPr>
        <w:autoSpaceDE w:val="0"/>
        <w:autoSpaceDN w:val="0"/>
        <w:adjustRightInd w:val="0"/>
        <w:ind w:left="720"/>
        <w:rPr>
          <w:rFonts w:asciiTheme="minorHAnsi" w:hAnsiTheme="minorHAnsi" w:cs="Arial"/>
          <w:sz w:val="23"/>
          <w:szCs w:val="23"/>
          <w:lang w:val="en-GB" w:eastAsia="en-GB"/>
        </w:rPr>
      </w:pPr>
    </w:p>
    <w:p w:rsidR="003F5E1C" w:rsidRPr="00F034AB" w:rsidRDefault="002426E5"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sz w:val="23"/>
          <w:szCs w:val="23"/>
          <w:lang w:val="en-GB" w:eastAsia="en-GB"/>
        </w:rPr>
        <w:t>As a consequence of signing this Deed, t</w:t>
      </w:r>
      <w:r w:rsidR="003F5E1C" w:rsidRPr="00F034AB">
        <w:rPr>
          <w:rFonts w:asciiTheme="minorHAnsi" w:hAnsiTheme="minorHAnsi" w:cs="Arial"/>
          <w:sz w:val="23"/>
          <w:szCs w:val="23"/>
          <w:lang w:val="en-GB" w:eastAsia="en-GB"/>
        </w:rPr>
        <w:t xml:space="preserve">he Borrower </w:t>
      </w:r>
      <w:proofErr w:type="gramStart"/>
      <w:r w:rsidR="003F5E1C" w:rsidRPr="00F034AB">
        <w:rPr>
          <w:rFonts w:asciiTheme="minorHAnsi" w:hAnsiTheme="minorHAnsi" w:cs="Arial"/>
          <w:sz w:val="23"/>
          <w:szCs w:val="23"/>
          <w:lang w:val="en-GB" w:eastAsia="en-GB"/>
        </w:rPr>
        <w:t>consents :</w:t>
      </w:r>
      <w:proofErr w:type="gramEnd"/>
      <w:r w:rsidR="003F5E1C" w:rsidRPr="00F034AB">
        <w:rPr>
          <w:rFonts w:asciiTheme="minorHAnsi" w:hAnsiTheme="minorHAnsi" w:cs="Arial"/>
          <w:sz w:val="23"/>
          <w:szCs w:val="23"/>
          <w:lang w:val="en-GB" w:eastAsia="en-GB"/>
        </w:rPr>
        <w:t>-</w:t>
      </w:r>
    </w:p>
    <w:p w:rsidR="003F5E1C" w:rsidRPr="00F034AB" w:rsidRDefault="003F5E1C"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sz w:val="23"/>
          <w:szCs w:val="23"/>
          <w:lang w:val="en-GB" w:eastAsia="en-GB"/>
        </w:rPr>
        <w:t xml:space="preserve">(a) </w:t>
      </w:r>
      <w:proofErr w:type="gramStart"/>
      <w:r w:rsidRPr="00F034AB">
        <w:rPr>
          <w:rFonts w:asciiTheme="minorHAnsi" w:hAnsiTheme="minorHAnsi" w:cs="Arial"/>
          <w:sz w:val="23"/>
          <w:szCs w:val="23"/>
          <w:lang w:val="en-GB" w:eastAsia="en-GB"/>
        </w:rPr>
        <w:t>to</w:t>
      </w:r>
      <w:proofErr w:type="gramEnd"/>
      <w:r w:rsidRPr="00F034AB">
        <w:rPr>
          <w:rFonts w:asciiTheme="minorHAnsi" w:hAnsiTheme="minorHAnsi" w:cs="Arial"/>
          <w:sz w:val="23"/>
          <w:szCs w:val="23"/>
          <w:lang w:val="en-GB" w:eastAsia="en-GB"/>
        </w:rPr>
        <w:t xml:space="preserve"> the making of the Advance and any further advances by the Borrower</w:t>
      </w:r>
    </w:p>
    <w:p w:rsidR="003F5E1C" w:rsidRPr="00F034AB" w:rsidRDefault="003F5E1C"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sz w:val="23"/>
          <w:szCs w:val="23"/>
          <w:lang w:val="en-GB" w:eastAsia="en-GB"/>
        </w:rPr>
        <w:t xml:space="preserve">(b) </w:t>
      </w:r>
      <w:proofErr w:type="gramStart"/>
      <w:r w:rsidRPr="00F034AB">
        <w:rPr>
          <w:rFonts w:asciiTheme="minorHAnsi" w:hAnsiTheme="minorHAnsi" w:cs="Arial"/>
          <w:sz w:val="23"/>
          <w:szCs w:val="23"/>
          <w:lang w:val="en-GB" w:eastAsia="en-GB"/>
        </w:rPr>
        <w:t>to</w:t>
      </w:r>
      <w:proofErr w:type="gramEnd"/>
      <w:r w:rsidRPr="00F034AB">
        <w:rPr>
          <w:rFonts w:asciiTheme="minorHAnsi" w:hAnsiTheme="minorHAnsi" w:cs="Arial"/>
          <w:sz w:val="23"/>
          <w:szCs w:val="23"/>
          <w:lang w:val="en-GB" w:eastAsia="en-GB"/>
        </w:rPr>
        <w:t xml:space="preserve"> the creation of the Legal Charge over the Property to secure the Advance and further advances</w:t>
      </w:r>
    </w:p>
    <w:p w:rsidR="003F5E1C" w:rsidRPr="00F034AB" w:rsidRDefault="003F5E1C" w:rsidP="003F5E1C">
      <w:pPr>
        <w:autoSpaceDE w:val="0"/>
        <w:autoSpaceDN w:val="0"/>
        <w:adjustRightInd w:val="0"/>
        <w:rPr>
          <w:rFonts w:asciiTheme="minorHAnsi" w:hAnsiTheme="minorHAnsi" w:cs="Arial"/>
          <w:sz w:val="23"/>
          <w:szCs w:val="23"/>
          <w:lang w:val="en-GB" w:eastAsia="en-GB"/>
        </w:rPr>
      </w:pPr>
    </w:p>
    <w:p w:rsidR="003F5E1C" w:rsidRPr="00F034AB" w:rsidRDefault="003F5E1C"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sz w:val="23"/>
          <w:szCs w:val="23"/>
          <w:lang w:val="en-GB" w:eastAsia="en-GB"/>
        </w:rPr>
        <w:t xml:space="preserve">The Borrower undertakes with the </w:t>
      </w:r>
      <w:proofErr w:type="gramStart"/>
      <w:r w:rsidRPr="00F034AB">
        <w:rPr>
          <w:rFonts w:asciiTheme="minorHAnsi" w:hAnsiTheme="minorHAnsi" w:cs="Arial"/>
          <w:sz w:val="23"/>
          <w:szCs w:val="23"/>
          <w:lang w:val="en-GB" w:eastAsia="en-GB"/>
        </w:rPr>
        <w:t>Lender</w:t>
      </w:r>
      <w:r w:rsidR="00E343A0" w:rsidRPr="00F034AB">
        <w:rPr>
          <w:rFonts w:asciiTheme="minorHAnsi" w:hAnsiTheme="minorHAnsi" w:cs="Arial"/>
          <w:sz w:val="23"/>
          <w:szCs w:val="23"/>
          <w:lang w:val="en-GB" w:eastAsia="en-GB"/>
        </w:rPr>
        <w:t xml:space="preserve"> </w:t>
      </w:r>
      <w:r w:rsidRPr="00F034AB">
        <w:rPr>
          <w:rFonts w:asciiTheme="minorHAnsi" w:hAnsiTheme="minorHAnsi" w:cs="Arial"/>
          <w:sz w:val="23"/>
          <w:szCs w:val="23"/>
          <w:lang w:val="en-GB" w:eastAsia="en-GB"/>
        </w:rPr>
        <w:t>:</w:t>
      </w:r>
      <w:proofErr w:type="gramEnd"/>
      <w:r w:rsidRPr="00F034AB">
        <w:rPr>
          <w:rFonts w:asciiTheme="minorHAnsi" w:hAnsiTheme="minorHAnsi" w:cs="Arial"/>
          <w:sz w:val="23"/>
          <w:szCs w:val="23"/>
          <w:lang w:val="en-GB" w:eastAsia="en-GB"/>
        </w:rPr>
        <w:t>-</w:t>
      </w:r>
    </w:p>
    <w:p w:rsidR="003F5E1C" w:rsidRPr="00F034AB" w:rsidRDefault="003F5E1C"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sz w:val="23"/>
          <w:szCs w:val="23"/>
          <w:lang w:val="en-GB" w:eastAsia="en-GB"/>
        </w:rPr>
        <w:t xml:space="preserve">(a) </w:t>
      </w:r>
      <w:proofErr w:type="gramStart"/>
      <w:r w:rsidRPr="00F034AB">
        <w:rPr>
          <w:rFonts w:asciiTheme="minorHAnsi" w:hAnsiTheme="minorHAnsi" w:cs="Arial"/>
          <w:sz w:val="23"/>
          <w:szCs w:val="23"/>
          <w:lang w:val="en-GB" w:eastAsia="en-GB"/>
        </w:rPr>
        <w:t>that</w:t>
      </w:r>
      <w:proofErr w:type="gramEnd"/>
      <w:r w:rsidRPr="00F034AB">
        <w:rPr>
          <w:rFonts w:asciiTheme="minorHAnsi" w:hAnsiTheme="minorHAnsi" w:cs="Arial"/>
          <w:sz w:val="23"/>
          <w:szCs w:val="23"/>
          <w:lang w:val="en-GB" w:eastAsia="en-GB"/>
        </w:rPr>
        <w:t xml:space="preserve"> such present and future rights or interest as the Borrower may have in the Property shall be</w:t>
      </w:r>
    </w:p>
    <w:p w:rsidR="003F5E1C" w:rsidRPr="00F034AB" w:rsidRDefault="003F5E1C" w:rsidP="003F5E1C">
      <w:pPr>
        <w:autoSpaceDE w:val="0"/>
        <w:autoSpaceDN w:val="0"/>
        <w:adjustRightInd w:val="0"/>
        <w:rPr>
          <w:rFonts w:asciiTheme="minorHAnsi" w:hAnsiTheme="minorHAnsi" w:cs="Arial"/>
          <w:sz w:val="23"/>
          <w:szCs w:val="23"/>
          <w:lang w:val="en-GB" w:eastAsia="en-GB"/>
        </w:rPr>
      </w:pPr>
      <w:proofErr w:type="gramStart"/>
      <w:r w:rsidRPr="00F034AB">
        <w:rPr>
          <w:rFonts w:asciiTheme="minorHAnsi" w:hAnsiTheme="minorHAnsi" w:cs="Arial"/>
          <w:sz w:val="23"/>
          <w:szCs w:val="23"/>
          <w:lang w:val="en-GB" w:eastAsia="en-GB"/>
        </w:rPr>
        <w:t>postponed</w:t>
      </w:r>
      <w:proofErr w:type="gramEnd"/>
      <w:r w:rsidRPr="00F034AB">
        <w:rPr>
          <w:rFonts w:asciiTheme="minorHAnsi" w:hAnsiTheme="minorHAnsi" w:cs="Arial"/>
          <w:sz w:val="23"/>
          <w:szCs w:val="23"/>
          <w:lang w:val="en-GB" w:eastAsia="en-GB"/>
        </w:rPr>
        <w:t xml:space="preserve"> and made subject to the rights and interests of the Lender under its Legal Charge</w:t>
      </w:r>
    </w:p>
    <w:p w:rsidR="003F5E1C" w:rsidRPr="00F034AB" w:rsidRDefault="003F5E1C"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sz w:val="23"/>
          <w:szCs w:val="23"/>
          <w:lang w:val="en-GB" w:eastAsia="en-GB"/>
        </w:rPr>
        <w:t xml:space="preserve">(b) </w:t>
      </w:r>
      <w:proofErr w:type="gramStart"/>
      <w:r w:rsidRPr="00F034AB">
        <w:rPr>
          <w:rFonts w:asciiTheme="minorHAnsi" w:hAnsiTheme="minorHAnsi" w:cs="Arial"/>
          <w:sz w:val="23"/>
          <w:szCs w:val="23"/>
          <w:lang w:val="en-GB" w:eastAsia="en-GB"/>
        </w:rPr>
        <w:t>that</w:t>
      </w:r>
      <w:proofErr w:type="gramEnd"/>
      <w:r w:rsidRPr="00F034AB">
        <w:rPr>
          <w:rFonts w:asciiTheme="minorHAnsi" w:hAnsiTheme="minorHAnsi" w:cs="Arial"/>
          <w:sz w:val="23"/>
          <w:szCs w:val="23"/>
          <w:lang w:val="en-GB" w:eastAsia="en-GB"/>
        </w:rPr>
        <w:t xml:space="preserve"> no claim to any such rights or interest shall be made against the Lender</w:t>
      </w:r>
    </w:p>
    <w:p w:rsidR="004D41AA" w:rsidRPr="00F034AB" w:rsidRDefault="004D41AA"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sz w:val="23"/>
          <w:szCs w:val="23"/>
          <w:lang w:val="en-GB" w:eastAsia="en-GB"/>
        </w:rPr>
        <w:t xml:space="preserve">(c) </w:t>
      </w:r>
      <w:proofErr w:type="gramStart"/>
      <w:r w:rsidRPr="00F034AB">
        <w:rPr>
          <w:rFonts w:asciiTheme="minorHAnsi" w:hAnsiTheme="minorHAnsi" w:cs="Arial"/>
          <w:sz w:val="23"/>
          <w:szCs w:val="23"/>
          <w:lang w:val="en-GB" w:eastAsia="en-GB"/>
        </w:rPr>
        <w:t>that</w:t>
      </w:r>
      <w:proofErr w:type="gramEnd"/>
      <w:r w:rsidRPr="00F034AB">
        <w:rPr>
          <w:rFonts w:asciiTheme="minorHAnsi" w:hAnsiTheme="minorHAnsi" w:cs="Arial"/>
          <w:sz w:val="23"/>
          <w:szCs w:val="23"/>
          <w:lang w:val="en-GB" w:eastAsia="en-GB"/>
        </w:rPr>
        <w:t xml:space="preserve"> no prior charge exists over the Property</w:t>
      </w:r>
    </w:p>
    <w:p w:rsidR="003F5E1C" w:rsidRPr="00F034AB" w:rsidRDefault="003F5E1C" w:rsidP="003F5E1C">
      <w:pPr>
        <w:autoSpaceDE w:val="0"/>
        <w:autoSpaceDN w:val="0"/>
        <w:adjustRightInd w:val="0"/>
        <w:rPr>
          <w:rFonts w:asciiTheme="minorHAnsi" w:hAnsiTheme="minorHAnsi" w:cs="Arial"/>
          <w:sz w:val="23"/>
          <w:szCs w:val="23"/>
          <w:lang w:val="en-GB" w:eastAsia="en-GB"/>
        </w:rPr>
      </w:pPr>
    </w:p>
    <w:p w:rsidR="004D41AA" w:rsidRPr="00F034AB" w:rsidRDefault="004D41AA" w:rsidP="003F5E1C">
      <w:pPr>
        <w:autoSpaceDE w:val="0"/>
        <w:autoSpaceDN w:val="0"/>
        <w:adjustRightInd w:val="0"/>
        <w:rPr>
          <w:rFonts w:asciiTheme="minorHAnsi" w:hAnsiTheme="minorHAnsi" w:cs="Arial"/>
          <w:sz w:val="23"/>
          <w:szCs w:val="23"/>
          <w:lang w:val="en-GB" w:eastAsia="en-GB"/>
        </w:rPr>
      </w:pPr>
    </w:p>
    <w:p w:rsidR="00F90BC2" w:rsidRPr="00F034AB" w:rsidRDefault="00F90BC2" w:rsidP="003F5E1C">
      <w:pPr>
        <w:autoSpaceDE w:val="0"/>
        <w:autoSpaceDN w:val="0"/>
        <w:adjustRightInd w:val="0"/>
        <w:rPr>
          <w:rFonts w:asciiTheme="minorHAnsi" w:hAnsiTheme="minorHAnsi" w:cs="Arial"/>
          <w:sz w:val="23"/>
          <w:szCs w:val="23"/>
          <w:lang w:val="en-GB" w:eastAsia="en-GB"/>
        </w:rPr>
      </w:pPr>
    </w:p>
    <w:p w:rsidR="00F90BC2" w:rsidRPr="00F034AB" w:rsidRDefault="00F90BC2" w:rsidP="003F5E1C">
      <w:pPr>
        <w:autoSpaceDE w:val="0"/>
        <w:autoSpaceDN w:val="0"/>
        <w:adjustRightInd w:val="0"/>
        <w:rPr>
          <w:rFonts w:asciiTheme="minorHAnsi" w:hAnsiTheme="minorHAnsi" w:cs="Arial"/>
          <w:sz w:val="23"/>
          <w:szCs w:val="23"/>
          <w:lang w:val="en-GB" w:eastAsia="en-GB"/>
        </w:rPr>
      </w:pPr>
    </w:p>
    <w:p w:rsidR="00F90BC2" w:rsidRPr="00F034AB" w:rsidRDefault="00F90BC2" w:rsidP="003F5E1C">
      <w:pPr>
        <w:autoSpaceDE w:val="0"/>
        <w:autoSpaceDN w:val="0"/>
        <w:adjustRightInd w:val="0"/>
        <w:rPr>
          <w:rFonts w:asciiTheme="minorHAnsi" w:hAnsiTheme="minorHAnsi" w:cs="Arial"/>
          <w:sz w:val="23"/>
          <w:szCs w:val="23"/>
          <w:lang w:val="en-GB" w:eastAsia="en-GB"/>
        </w:rPr>
      </w:pPr>
    </w:p>
    <w:p w:rsidR="00DF6029" w:rsidRPr="00F034AB" w:rsidRDefault="00DF6029" w:rsidP="003F5E1C">
      <w:pPr>
        <w:autoSpaceDE w:val="0"/>
        <w:autoSpaceDN w:val="0"/>
        <w:adjustRightInd w:val="0"/>
        <w:rPr>
          <w:rFonts w:asciiTheme="minorHAnsi" w:hAnsiTheme="minorHAnsi" w:cs="Arial"/>
          <w:sz w:val="23"/>
          <w:szCs w:val="23"/>
          <w:lang w:val="en-GB" w:eastAsia="en-GB"/>
        </w:rPr>
      </w:pPr>
    </w:p>
    <w:p w:rsidR="00F90BC2" w:rsidRPr="00F034AB" w:rsidRDefault="00F90BC2" w:rsidP="003F5E1C">
      <w:pPr>
        <w:autoSpaceDE w:val="0"/>
        <w:autoSpaceDN w:val="0"/>
        <w:adjustRightInd w:val="0"/>
        <w:rPr>
          <w:rFonts w:asciiTheme="minorHAnsi" w:hAnsiTheme="minorHAnsi" w:cs="Arial"/>
          <w:sz w:val="23"/>
          <w:szCs w:val="23"/>
          <w:lang w:val="en-GB" w:eastAsia="en-GB"/>
        </w:rPr>
      </w:pPr>
    </w:p>
    <w:p w:rsidR="00F90BC2" w:rsidRPr="00F034AB" w:rsidRDefault="00F90BC2" w:rsidP="003F5E1C">
      <w:pPr>
        <w:autoSpaceDE w:val="0"/>
        <w:autoSpaceDN w:val="0"/>
        <w:adjustRightInd w:val="0"/>
        <w:rPr>
          <w:rFonts w:asciiTheme="minorHAnsi" w:hAnsiTheme="minorHAnsi" w:cs="Arial"/>
          <w:sz w:val="23"/>
          <w:szCs w:val="23"/>
          <w:lang w:val="en-GB" w:eastAsia="en-GB"/>
        </w:rPr>
      </w:pPr>
    </w:p>
    <w:p w:rsidR="003F5E1C" w:rsidRPr="00F034AB" w:rsidRDefault="003F5E1C" w:rsidP="003F5E1C">
      <w:pPr>
        <w:autoSpaceDE w:val="0"/>
        <w:autoSpaceDN w:val="0"/>
        <w:adjustRightInd w:val="0"/>
        <w:rPr>
          <w:rFonts w:asciiTheme="minorHAnsi" w:hAnsiTheme="minorHAnsi" w:cs="Arial"/>
          <w:b/>
          <w:bCs/>
          <w:sz w:val="23"/>
          <w:szCs w:val="23"/>
          <w:lang w:val="en-GB" w:eastAsia="en-GB"/>
        </w:rPr>
      </w:pPr>
      <w:r w:rsidRPr="00F034AB">
        <w:rPr>
          <w:rFonts w:asciiTheme="minorHAnsi" w:hAnsiTheme="minorHAnsi" w:cs="Arial"/>
          <w:b/>
          <w:bCs/>
          <w:sz w:val="23"/>
          <w:szCs w:val="23"/>
          <w:lang w:val="en-GB" w:eastAsia="en-GB"/>
        </w:rPr>
        <w:t>DATED THIS DAY OF</w:t>
      </w:r>
      <w:r w:rsidR="002426E5" w:rsidRPr="00F034AB">
        <w:rPr>
          <w:rFonts w:asciiTheme="minorHAnsi" w:hAnsiTheme="minorHAnsi" w:cs="Arial"/>
          <w:b/>
          <w:bCs/>
          <w:sz w:val="23"/>
          <w:szCs w:val="23"/>
          <w:lang w:val="en-GB" w:eastAsia="en-GB"/>
        </w:rPr>
        <w:t xml:space="preserve"> ……………………</w:t>
      </w:r>
    </w:p>
    <w:p w:rsidR="003F5E1C" w:rsidRPr="00F034AB" w:rsidRDefault="003F5E1C"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b/>
          <w:bCs/>
          <w:sz w:val="23"/>
          <w:szCs w:val="23"/>
          <w:lang w:val="en-GB" w:eastAsia="en-GB"/>
        </w:rPr>
        <w:t xml:space="preserve">EXECUTED </w:t>
      </w:r>
      <w:r w:rsidRPr="00F034AB">
        <w:rPr>
          <w:rFonts w:asciiTheme="minorHAnsi" w:hAnsiTheme="minorHAnsi" w:cs="Arial"/>
          <w:sz w:val="23"/>
          <w:szCs w:val="23"/>
          <w:lang w:val="en-GB" w:eastAsia="en-GB"/>
        </w:rPr>
        <w:t>as a Deed</w:t>
      </w:r>
    </w:p>
    <w:p w:rsidR="003F5E1C" w:rsidRPr="00F034AB" w:rsidRDefault="003F5E1C" w:rsidP="003F5E1C">
      <w:pPr>
        <w:autoSpaceDE w:val="0"/>
        <w:autoSpaceDN w:val="0"/>
        <w:adjustRightInd w:val="0"/>
        <w:rPr>
          <w:rFonts w:asciiTheme="minorHAnsi" w:hAnsiTheme="minorHAnsi" w:cs="Arial"/>
          <w:sz w:val="23"/>
          <w:szCs w:val="23"/>
          <w:lang w:val="en-GB" w:eastAsia="en-GB"/>
        </w:rPr>
      </w:pPr>
      <w:proofErr w:type="gramStart"/>
      <w:r w:rsidRPr="00F034AB">
        <w:rPr>
          <w:rFonts w:asciiTheme="minorHAnsi" w:hAnsiTheme="minorHAnsi" w:cs="Arial"/>
          <w:sz w:val="23"/>
          <w:szCs w:val="23"/>
          <w:lang w:val="en-GB" w:eastAsia="en-GB"/>
        </w:rPr>
        <w:t>by</w:t>
      </w:r>
      <w:proofErr w:type="gramEnd"/>
      <w:r w:rsidRPr="00F034AB">
        <w:rPr>
          <w:rFonts w:asciiTheme="minorHAnsi" w:hAnsiTheme="minorHAnsi" w:cs="Arial"/>
          <w:sz w:val="23"/>
          <w:szCs w:val="23"/>
          <w:lang w:val="en-GB" w:eastAsia="en-GB"/>
        </w:rPr>
        <w:t xml:space="preserve"> the said </w:t>
      </w:r>
      <w:r w:rsidR="00A57B9E" w:rsidRPr="00F034AB">
        <w:rPr>
          <w:rFonts w:asciiTheme="minorHAnsi" w:hAnsiTheme="minorHAnsi"/>
          <w:caps/>
          <w:sz w:val="23"/>
          <w:szCs w:val="23"/>
        </w:rPr>
        <w:t>TECH STEP LIMITED</w:t>
      </w:r>
    </w:p>
    <w:p w:rsidR="00F034AB" w:rsidRPr="00F034AB" w:rsidRDefault="00F034AB" w:rsidP="003F5E1C">
      <w:pPr>
        <w:autoSpaceDE w:val="0"/>
        <w:autoSpaceDN w:val="0"/>
        <w:adjustRightInd w:val="0"/>
        <w:rPr>
          <w:rFonts w:asciiTheme="minorHAnsi" w:hAnsiTheme="minorHAnsi" w:cs="Arial"/>
          <w:sz w:val="23"/>
          <w:szCs w:val="23"/>
          <w:lang w:val="en-GB" w:eastAsia="en-GB"/>
        </w:rPr>
      </w:pPr>
      <w:proofErr w:type="gramStart"/>
      <w:r w:rsidRPr="00F034AB">
        <w:rPr>
          <w:rFonts w:asciiTheme="minorHAnsi" w:hAnsiTheme="minorHAnsi" w:cs="Arial"/>
          <w:sz w:val="23"/>
          <w:szCs w:val="23"/>
          <w:lang w:val="en-GB" w:eastAsia="en-GB"/>
        </w:rPr>
        <w:t>acting</w:t>
      </w:r>
      <w:proofErr w:type="gramEnd"/>
      <w:r w:rsidRPr="00F034AB">
        <w:rPr>
          <w:rFonts w:asciiTheme="minorHAnsi" w:hAnsiTheme="minorHAnsi" w:cs="Arial"/>
          <w:sz w:val="23"/>
          <w:szCs w:val="23"/>
          <w:lang w:val="en-GB" w:eastAsia="en-GB"/>
        </w:rPr>
        <w:t xml:space="preserve"> by</w:t>
      </w:r>
      <w:r w:rsidRPr="00F034AB">
        <w:rPr>
          <w:rFonts w:asciiTheme="minorHAnsi" w:hAnsiTheme="minorHAnsi" w:cs="Arial"/>
          <w:sz w:val="23"/>
          <w:szCs w:val="23"/>
          <w:lang w:val="en-GB" w:eastAsia="en-GB"/>
        </w:rPr>
        <w:br/>
      </w:r>
      <w:r w:rsidRPr="00F034AB">
        <w:rPr>
          <w:rFonts w:asciiTheme="minorHAnsi" w:hAnsiTheme="minorHAnsi" w:cs="Arial"/>
          <w:sz w:val="23"/>
          <w:szCs w:val="23"/>
          <w:lang w:val="en-GB" w:eastAsia="en-GB"/>
        </w:rPr>
        <w:br/>
        <w:t>Director:</w:t>
      </w:r>
    </w:p>
    <w:p w:rsidR="00F034AB" w:rsidRPr="00F034AB" w:rsidRDefault="00F034AB" w:rsidP="003F5E1C">
      <w:pPr>
        <w:autoSpaceDE w:val="0"/>
        <w:autoSpaceDN w:val="0"/>
        <w:adjustRightInd w:val="0"/>
        <w:rPr>
          <w:rFonts w:asciiTheme="minorHAnsi" w:hAnsiTheme="minorHAnsi" w:cs="Arial"/>
          <w:sz w:val="23"/>
          <w:szCs w:val="23"/>
          <w:lang w:val="en-GB" w:eastAsia="en-GB"/>
        </w:rPr>
      </w:pPr>
    </w:p>
    <w:p w:rsidR="00F034AB" w:rsidRPr="00F034AB" w:rsidRDefault="00F034AB" w:rsidP="003F5E1C">
      <w:pPr>
        <w:autoSpaceDE w:val="0"/>
        <w:autoSpaceDN w:val="0"/>
        <w:adjustRightInd w:val="0"/>
        <w:rPr>
          <w:rFonts w:asciiTheme="minorHAnsi" w:hAnsiTheme="minorHAnsi" w:cs="Arial"/>
          <w:sz w:val="23"/>
          <w:szCs w:val="23"/>
          <w:lang w:val="en-GB" w:eastAsia="en-GB"/>
        </w:rPr>
      </w:pPr>
    </w:p>
    <w:p w:rsidR="003F5E1C" w:rsidRPr="00F034AB" w:rsidRDefault="003F5E1C" w:rsidP="003F5E1C">
      <w:pPr>
        <w:autoSpaceDE w:val="0"/>
        <w:autoSpaceDN w:val="0"/>
        <w:adjustRightInd w:val="0"/>
        <w:rPr>
          <w:rFonts w:asciiTheme="minorHAnsi" w:hAnsiTheme="minorHAnsi" w:cs="Arial"/>
          <w:sz w:val="23"/>
          <w:szCs w:val="23"/>
          <w:lang w:val="en-GB" w:eastAsia="en-GB"/>
        </w:rPr>
      </w:pPr>
      <w:proofErr w:type="gramStart"/>
      <w:r w:rsidRPr="00F034AB">
        <w:rPr>
          <w:rFonts w:asciiTheme="minorHAnsi" w:hAnsiTheme="minorHAnsi" w:cs="Arial"/>
          <w:sz w:val="23"/>
          <w:szCs w:val="23"/>
          <w:lang w:val="en-GB" w:eastAsia="en-GB"/>
        </w:rPr>
        <w:t>in</w:t>
      </w:r>
      <w:proofErr w:type="gramEnd"/>
      <w:r w:rsidRPr="00F034AB">
        <w:rPr>
          <w:rFonts w:asciiTheme="minorHAnsi" w:hAnsiTheme="minorHAnsi" w:cs="Arial"/>
          <w:sz w:val="23"/>
          <w:szCs w:val="23"/>
          <w:lang w:val="en-GB" w:eastAsia="en-GB"/>
        </w:rPr>
        <w:t xml:space="preserve"> the presence of :-</w:t>
      </w:r>
    </w:p>
    <w:p w:rsidR="003F5E1C" w:rsidRPr="00F034AB" w:rsidRDefault="003F5E1C" w:rsidP="003F5E1C">
      <w:pPr>
        <w:autoSpaceDE w:val="0"/>
        <w:autoSpaceDN w:val="0"/>
        <w:adjustRightInd w:val="0"/>
        <w:rPr>
          <w:rFonts w:asciiTheme="minorHAnsi" w:hAnsiTheme="minorHAnsi" w:cs="Arial"/>
          <w:sz w:val="23"/>
          <w:szCs w:val="23"/>
          <w:lang w:val="en-GB" w:eastAsia="en-GB"/>
        </w:rPr>
      </w:pPr>
    </w:p>
    <w:p w:rsidR="004D41AA" w:rsidRPr="00F034AB" w:rsidRDefault="004D41AA" w:rsidP="003F5E1C">
      <w:pPr>
        <w:autoSpaceDE w:val="0"/>
        <w:autoSpaceDN w:val="0"/>
        <w:adjustRightInd w:val="0"/>
        <w:rPr>
          <w:rFonts w:asciiTheme="minorHAnsi" w:hAnsiTheme="minorHAnsi" w:cs="Arial"/>
          <w:sz w:val="23"/>
          <w:szCs w:val="23"/>
          <w:lang w:val="en-GB" w:eastAsia="en-GB"/>
        </w:rPr>
      </w:pPr>
    </w:p>
    <w:p w:rsidR="00A57B9E" w:rsidRPr="00F034AB" w:rsidRDefault="00A57B9E" w:rsidP="003F5E1C">
      <w:pPr>
        <w:autoSpaceDE w:val="0"/>
        <w:autoSpaceDN w:val="0"/>
        <w:adjustRightInd w:val="0"/>
        <w:rPr>
          <w:rFonts w:asciiTheme="minorHAnsi" w:hAnsiTheme="minorHAnsi" w:cs="Arial"/>
          <w:sz w:val="23"/>
          <w:szCs w:val="23"/>
          <w:lang w:val="en-GB" w:eastAsia="en-GB"/>
        </w:rPr>
      </w:pPr>
    </w:p>
    <w:p w:rsidR="00F90BC2" w:rsidRPr="00F034AB" w:rsidRDefault="00F90BC2" w:rsidP="003F5E1C">
      <w:pPr>
        <w:autoSpaceDE w:val="0"/>
        <w:autoSpaceDN w:val="0"/>
        <w:adjustRightInd w:val="0"/>
        <w:rPr>
          <w:rFonts w:asciiTheme="minorHAnsi" w:hAnsiTheme="minorHAnsi" w:cs="Arial"/>
          <w:sz w:val="23"/>
          <w:szCs w:val="23"/>
          <w:lang w:val="en-GB" w:eastAsia="en-GB"/>
        </w:rPr>
      </w:pPr>
    </w:p>
    <w:p w:rsidR="00A57B9E" w:rsidRPr="00F034AB" w:rsidRDefault="00A57B9E" w:rsidP="003F5E1C">
      <w:pPr>
        <w:autoSpaceDE w:val="0"/>
        <w:autoSpaceDN w:val="0"/>
        <w:adjustRightInd w:val="0"/>
        <w:rPr>
          <w:rFonts w:asciiTheme="minorHAnsi" w:hAnsiTheme="minorHAnsi" w:cs="Arial"/>
          <w:sz w:val="23"/>
          <w:szCs w:val="23"/>
          <w:lang w:val="en-GB" w:eastAsia="en-GB"/>
        </w:rPr>
      </w:pPr>
    </w:p>
    <w:p w:rsidR="003F5E1C" w:rsidRPr="00F034AB" w:rsidRDefault="003F5E1C" w:rsidP="003F5E1C">
      <w:pPr>
        <w:autoSpaceDE w:val="0"/>
        <w:autoSpaceDN w:val="0"/>
        <w:adjustRightInd w:val="0"/>
        <w:rPr>
          <w:rFonts w:asciiTheme="minorHAnsi" w:hAnsiTheme="minorHAnsi" w:cs="Arial"/>
          <w:b/>
          <w:bCs/>
          <w:sz w:val="23"/>
          <w:szCs w:val="23"/>
          <w:lang w:val="en-GB" w:eastAsia="en-GB"/>
        </w:rPr>
      </w:pPr>
      <w:r w:rsidRPr="00F034AB">
        <w:rPr>
          <w:rFonts w:asciiTheme="minorHAnsi" w:hAnsiTheme="minorHAnsi" w:cs="Arial"/>
          <w:b/>
          <w:bCs/>
          <w:sz w:val="23"/>
          <w:szCs w:val="23"/>
          <w:lang w:val="en-GB" w:eastAsia="en-GB"/>
        </w:rPr>
        <w:t>DATED THIS DAY OF</w:t>
      </w:r>
      <w:r w:rsidR="002426E5" w:rsidRPr="00F034AB">
        <w:rPr>
          <w:rFonts w:asciiTheme="minorHAnsi" w:hAnsiTheme="minorHAnsi" w:cs="Arial"/>
          <w:b/>
          <w:bCs/>
          <w:sz w:val="23"/>
          <w:szCs w:val="23"/>
          <w:lang w:val="en-GB" w:eastAsia="en-GB"/>
        </w:rPr>
        <w:t xml:space="preserve"> ……………………..</w:t>
      </w:r>
    </w:p>
    <w:p w:rsidR="003F5E1C" w:rsidRPr="00F034AB" w:rsidRDefault="003F5E1C"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b/>
          <w:bCs/>
          <w:sz w:val="23"/>
          <w:szCs w:val="23"/>
          <w:lang w:val="en-GB" w:eastAsia="en-GB"/>
        </w:rPr>
        <w:t xml:space="preserve">EXECUTED </w:t>
      </w:r>
      <w:r w:rsidRPr="00F034AB">
        <w:rPr>
          <w:rFonts w:asciiTheme="minorHAnsi" w:hAnsiTheme="minorHAnsi" w:cs="Arial"/>
          <w:sz w:val="23"/>
          <w:szCs w:val="23"/>
          <w:lang w:val="en-GB" w:eastAsia="en-GB"/>
        </w:rPr>
        <w:t>as a Deed</w:t>
      </w:r>
    </w:p>
    <w:p w:rsidR="00F034AB" w:rsidRPr="00F034AB" w:rsidRDefault="003F5E1C" w:rsidP="003F5E1C">
      <w:pPr>
        <w:autoSpaceDE w:val="0"/>
        <w:autoSpaceDN w:val="0"/>
        <w:adjustRightInd w:val="0"/>
        <w:rPr>
          <w:rFonts w:asciiTheme="minorHAnsi" w:hAnsiTheme="minorHAnsi"/>
          <w:caps/>
          <w:sz w:val="23"/>
          <w:szCs w:val="23"/>
        </w:rPr>
      </w:pPr>
      <w:proofErr w:type="gramStart"/>
      <w:r w:rsidRPr="00F034AB">
        <w:rPr>
          <w:rFonts w:asciiTheme="minorHAnsi" w:hAnsiTheme="minorHAnsi" w:cs="Arial"/>
          <w:sz w:val="23"/>
          <w:szCs w:val="23"/>
          <w:lang w:val="en-GB" w:eastAsia="en-GB"/>
        </w:rPr>
        <w:t>by</w:t>
      </w:r>
      <w:proofErr w:type="gramEnd"/>
      <w:r w:rsidRPr="00F034AB">
        <w:rPr>
          <w:rFonts w:asciiTheme="minorHAnsi" w:hAnsiTheme="minorHAnsi" w:cs="Arial"/>
          <w:sz w:val="23"/>
          <w:szCs w:val="23"/>
          <w:lang w:val="en-GB" w:eastAsia="en-GB"/>
        </w:rPr>
        <w:t xml:space="preserve"> the said </w:t>
      </w:r>
      <w:r w:rsidR="00A57B9E" w:rsidRPr="00F034AB">
        <w:rPr>
          <w:rFonts w:asciiTheme="minorHAnsi" w:hAnsiTheme="minorHAnsi"/>
          <w:caps/>
          <w:sz w:val="23"/>
          <w:szCs w:val="23"/>
        </w:rPr>
        <w:t xml:space="preserve">michael andrew beard </w:t>
      </w:r>
    </w:p>
    <w:p w:rsidR="00F034AB" w:rsidRPr="00F034AB" w:rsidRDefault="00F034AB" w:rsidP="003F5E1C">
      <w:pPr>
        <w:autoSpaceDE w:val="0"/>
        <w:autoSpaceDN w:val="0"/>
        <w:adjustRightInd w:val="0"/>
        <w:rPr>
          <w:rFonts w:asciiTheme="minorHAnsi" w:hAnsiTheme="minorHAnsi"/>
          <w:caps/>
          <w:sz w:val="23"/>
          <w:szCs w:val="23"/>
        </w:rPr>
      </w:pPr>
    </w:p>
    <w:p w:rsidR="00F034AB" w:rsidRPr="00F034AB" w:rsidRDefault="00F034AB" w:rsidP="003F5E1C">
      <w:pPr>
        <w:autoSpaceDE w:val="0"/>
        <w:autoSpaceDN w:val="0"/>
        <w:adjustRightInd w:val="0"/>
        <w:rPr>
          <w:rFonts w:asciiTheme="minorHAnsi" w:hAnsiTheme="minorHAnsi"/>
          <w:caps/>
          <w:sz w:val="23"/>
          <w:szCs w:val="23"/>
        </w:rPr>
      </w:pPr>
    </w:p>
    <w:p w:rsidR="003F5E1C" w:rsidRPr="00F034AB" w:rsidRDefault="003F5E1C" w:rsidP="003F5E1C">
      <w:pPr>
        <w:autoSpaceDE w:val="0"/>
        <w:autoSpaceDN w:val="0"/>
        <w:adjustRightInd w:val="0"/>
        <w:rPr>
          <w:rFonts w:asciiTheme="minorHAnsi" w:hAnsiTheme="minorHAnsi" w:cs="Arial"/>
          <w:sz w:val="23"/>
          <w:szCs w:val="23"/>
          <w:lang w:val="en-GB" w:eastAsia="en-GB"/>
        </w:rPr>
      </w:pPr>
      <w:proofErr w:type="gramStart"/>
      <w:r w:rsidRPr="00F034AB">
        <w:rPr>
          <w:rFonts w:asciiTheme="minorHAnsi" w:hAnsiTheme="minorHAnsi" w:cs="Arial"/>
          <w:sz w:val="23"/>
          <w:szCs w:val="23"/>
          <w:lang w:val="en-GB" w:eastAsia="en-GB"/>
        </w:rPr>
        <w:t>in</w:t>
      </w:r>
      <w:proofErr w:type="gramEnd"/>
      <w:r w:rsidRPr="00F034AB">
        <w:rPr>
          <w:rFonts w:asciiTheme="minorHAnsi" w:hAnsiTheme="minorHAnsi" w:cs="Arial"/>
          <w:sz w:val="23"/>
          <w:szCs w:val="23"/>
          <w:lang w:val="en-GB" w:eastAsia="en-GB"/>
        </w:rPr>
        <w:t xml:space="preserve"> the presence of :-</w:t>
      </w:r>
    </w:p>
    <w:p w:rsidR="003F5E1C" w:rsidRPr="00F034AB" w:rsidRDefault="003F5E1C" w:rsidP="003F5E1C">
      <w:pPr>
        <w:autoSpaceDE w:val="0"/>
        <w:autoSpaceDN w:val="0"/>
        <w:adjustRightInd w:val="0"/>
        <w:rPr>
          <w:rFonts w:asciiTheme="minorHAnsi" w:hAnsiTheme="minorHAnsi" w:cs="Arial"/>
          <w:sz w:val="23"/>
          <w:szCs w:val="23"/>
          <w:lang w:val="en-GB" w:eastAsia="en-GB"/>
        </w:rPr>
      </w:pPr>
    </w:p>
    <w:sectPr w:rsidR="003F5E1C" w:rsidRPr="00F034AB" w:rsidSect="005A101E">
      <w:headerReference w:type="even" r:id="rId12"/>
      <w:headerReference w:type="default" r:id="rId13"/>
      <w:footerReference w:type="even" r:id="rId14"/>
      <w:footerReference w:type="default" r:id="rId15"/>
      <w:pgSz w:w="12240" w:h="15840"/>
      <w:pgMar w:top="1610" w:right="1134" w:bottom="1610" w:left="1418"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4F" w:rsidRDefault="00134F4F">
      <w:r>
        <w:separator/>
      </w:r>
    </w:p>
  </w:endnote>
  <w:endnote w:type="continuationSeparator" w:id="0">
    <w:p w:rsidR="00134F4F" w:rsidRDefault="0013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34F4F" w:rsidRDefault="00134F4F">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34F4F" w:rsidRDefault="00134F4F">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134F4F" w:rsidRDefault="00134F4F">
    <w:pPr>
      <w:framePr w:w="9690" w:h="232" w:hRule="exact" w:wrap="notBeside" w:vAnchor="page" w:hAnchor="text" w:y="15420"/>
      <w:widowControl w:val="0"/>
      <w:spacing w:line="0" w:lineRule="atLeast"/>
      <w:jc w:val="center"/>
      <w:rPr>
        <w:rFonts w:ascii="Arial" w:hAnsi="Arial"/>
        <w:vanish/>
        <w:sz w:val="12"/>
      </w:rPr>
    </w:pPr>
    <w:r>
      <w:rPr>
        <w:sz w:val="20"/>
      </w:rPr>
      <w:pgNum/>
    </w:r>
  </w:p>
  <w:p w:rsidR="00134F4F" w:rsidRDefault="00134F4F">
    <w:pPr>
      <w:widowControl w:val="0"/>
      <w:jc w:val="right"/>
      <w:rPr>
        <w:rFonts w:ascii="Arial" w:hAnsi="Arial"/>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spacing w:line="0" w:lineRule="atLeast"/>
      <w:jc w:val="right"/>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4F" w:rsidRDefault="00134F4F">
      <w:r>
        <w:separator/>
      </w:r>
    </w:p>
  </w:footnote>
  <w:footnote w:type="continuationSeparator" w:id="0">
    <w:p w:rsidR="00134F4F" w:rsidRDefault="00134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nsid w:val="65A661A5"/>
    <w:multiLevelType w:val="hybridMultilevel"/>
    <w:tmpl w:val="7C88E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97D6D"/>
    <w:rsid w:val="000813AE"/>
    <w:rsid w:val="00121726"/>
    <w:rsid w:val="00134F4F"/>
    <w:rsid w:val="00161143"/>
    <w:rsid w:val="001A557F"/>
    <w:rsid w:val="001A689D"/>
    <w:rsid w:val="002279DD"/>
    <w:rsid w:val="002426E5"/>
    <w:rsid w:val="002A32F1"/>
    <w:rsid w:val="002A683F"/>
    <w:rsid w:val="002C6C11"/>
    <w:rsid w:val="002E51F0"/>
    <w:rsid w:val="003744C8"/>
    <w:rsid w:val="003765E2"/>
    <w:rsid w:val="003B0F06"/>
    <w:rsid w:val="003F5E1C"/>
    <w:rsid w:val="00446B75"/>
    <w:rsid w:val="00497D6D"/>
    <w:rsid w:val="004A0067"/>
    <w:rsid w:val="004D41AA"/>
    <w:rsid w:val="004F54C6"/>
    <w:rsid w:val="005A101E"/>
    <w:rsid w:val="00653888"/>
    <w:rsid w:val="00841389"/>
    <w:rsid w:val="00893324"/>
    <w:rsid w:val="008D3141"/>
    <w:rsid w:val="009111C2"/>
    <w:rsid w:val="0094038B"/>
    <w:rsid w:val="00950A40"/>
    <w:rsid w:val="009E1738"/>
    <w:rsid w:val="00A57B9E"/>
    <w:rsid w:val="00AE2EFD"/>
    <w:rsid w:val="00B43D08"/>
    <w:rsid w:val="00B441C8"/>
    <w:rsid w:val="00C253F8"/>
    <w:rsid w:val="00C7067C"/>
    <w:rsid w:val="00D619B7"/>
    <w:rsid w:val="00D945CD"/>
    <w:rsid w:val="00DC6FA5"/>
    <w:rsid w:val="00DF6029"/>
    <w:rsid w:val="00E14A67"/>
    <w:rsid w:val="00E343A0"/>
    <w:rsid w:val="00EE36F6"/>
    <w:rsid w:val="00F034AB"/>
    <w:rsid w:val="00F837AB"/>
    <w:rsid w:val="00F90BC2"/>
    <w:rsid w:val="00FB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01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01E"/>
    <w:pPr>
      <w:tabs>
        <w:tab w:val="center" w:pos="4320"/>
        <w:tab w:val="right" w:pos="8640"/>
      </w:tabs>
    </w:pPr>
  </w:style>
  <w:style w:type="paragraph" w:customStyle="1" w:styleId="Level1">
    <w:name w:val="Level 1"/>
    <w:basedOn w:val="Normal"/>
    <w:rsid w:val="005A101E"/>
    <w:pPr>
      <w:widowControl w:val="0"/>
    </w:pPr>
  </w:style>
  <w:style w:type="paragraph" w:customStyle="1" w:styleId="Level2">
    <w:name w:val="Level 2"/>
    <w:basedOn w:val="Normal"/>
    <w:rsid w:val="005A101E"/>
    <w:pPr>
      <w:widowControl w:val="0"/>
    </w:pPr>
  </w:style>
  <w:style w:type="paragraph" w:customStyle="1" w:styleId="Level3">
    <w:name w:val="Level 3"/>
    <w:basedOn w:val="Normal"/>
    <w:rsid w:val="005A101E"/>
    <w:pPr>
      <w:widowControl w:val="0"/>
    </w:pPr>
  </w:style>
  <w:style w:type="paragraph" w:customStyle="1" w:styleId="Level4">
    <w:name w:val="Level 4"/>
    <w:basedOn w:val="Normal"/>
    <w:rsid w:val="005A101E"/>
    <w:pPr>
      <w:widowControl w:val="0"/>
    </w:pPr>
  </w:style>
  <w:style w:type="paragraph" w:customStyle="1" w:styleId="Level5">
    <w:name w:val="Level 5"/>
    <w:basedOn w:val="Normal"/>
    <w:rsid w:val="005A101E"/>
    <w:pPr>
      <w:widowControl w:val="0"/>
    </w:pPr>
  </w:style>
  <w:style w:type="paragraph" w:customStyle="1" w:styleId="Level6">
    <w:name w:val="Level 6"/>
    <w:basedOn w:val="Normal"/>
    <w:rsid w:val="005A101E"/>
    <w:pPr>
      <w:widowControl w:val="0"/>
    </w:pPr>
  </w:style>
  <w:style w:type="paragraph" w:customStyle="1" w:styleId="Level7">
    <w:name w:val="Level 7"/>
    <w:basedOn w:val="Normal"/>
    <w:rsid w:val="005A101E"/>
    <w:pPr>
      <w:widowControl w:val="0"/>
    </w:pPr>
  </w:style>
  <w:style w:type="paragraph" w:customStyle="1" w:styleId="Level8">
    <w:name w:val="Level 8"/>
    <w:basedOn w:val="Normal"/>
    <w:rsid w:val="005A101E"/>
    <w:pPr>
      <w:widowControl w:val="0"/>
    </w:pPr>
  </w:style>
  <w:style w:type="paragraph" w:customStyle="1" w:styleId="Level9">
    <w:name w:val="Level 9"/>
    <w:basedOn w:val="Normal"/>
    <w:rsid w:val="005A101E"/>
    <w:pPr>
      <w:widowControl w:val="0"/>
    </w:pPr>
    <w:rPr>
      <w:b/>
    </w:rPr>
  </w:style>
  <w:style w:type="paragraph" w:customStyle="1" w:styleId="Legal1">
    <w:name w:val="Legal 1"/>
    <w:basedOn w:val="Normal"/>
    <w:rsid w:val="005A101E"/>
    <w:pPr>
      <w:widowControl w:val="0"/>
    </w:pPr>
  </w:style>
  <w:style w:type="paragraph" w:customStyle="1" w:styleId="Legal2">
    <w:name w:val="Legal 2"/>
    <w:basedOn w:val="Normal"/>
    <w:rsid w:val="005A101E"/>
    <w:pPr>
      <w:widowControl w:val="0"/>
    </w:pPr>
  </w:style>
  <w:style w:type="paragraph" w:customStyle="1" w:styleId="Legal3">
    <w:name w:val="Legal 3"/>
    <w:basedOn w:val="Normal"/>
    <w:rsid w:val="005A101E"/>
    <w:pPr>
      <w:widowControl w:val="0"/>
    </w:pPr>
  </w:style>
  <w:style w:type="paragraph" w:customStyle="1" w:styleId="Legal4">
    <w:name w:val="Legal 4"/>
    <w:basedOn w:val="Normal"/>
    <w:rsid w:val="005A101E"/>
    <w:pPr>
      <w:widowControl w:val="0"/>
    </w:pPr>
  </w:style>
  <w:style w:type="paragraph" w:customStyle="1" w:styleId="Legal5">
    <w:name w:val="Legal 5"/>
    <w:basedOn w:val="Normal"/>
    <w:rsid w:val="005A101E"/>
    <w:pPr>
      <w:widowControl w:val="0"/>
    </w:pPr>
  </w:style>
  <w:style w:type="paragraph" w:customStyle="1" w:styleId="Legal6">
    <w:name w:val="Legal 6"/>
    <w:basedOn w:val="Normal"/>
    <w:rsid w:val="005A101E"/>
    <w:pPr>
      <w:widowControl w:val="0"/>
    </w:pPr>
  </w:style>
  <w:style w:type="paragraph" w:customStyle="1" w:styleId="Legal7">
    <w:name w:val="Legal 7"/>
    <w:basedOn w:val="Normal"/>
    <w:rsid w:val="005A101E"/>
    <w:pPr>
      <w:widowControl w:val="0"/>
    </w:pPr>
  </w:style>
  <w:style w:type="paragraph" w:customStyle="1" w:styleId="Legal8">
    <w:name w:val="Legal 8"/>
    <w:basedOn w:val="Normal"/>
    <w:rsid w:val="005A101E"/>
    <w:pPr>
      <w:widowControl w:val="0"/>
    </w:pPr>
  </w:style>
  <w:style w:type="paragraph" w:customStyle="1" w:styleId="Legal9">
    <w:name w:val="Legal 9"/>
    <w:basedOn w:val="Normal"/>
    <w:rsid w:val="005A101E"/>
    <w:pPr>
      <w:widowControl w:val="0"/>
    </w:pPr>
  </w:style>
  <w:style w:type="character" w:customStyle="1" w:styleId="SYSHYPERTEXT">
    <w:name w:val="SYS_HYPERTEXT"/>
    <w:basedOn w:val="DefaultParagraphFont"/>
    <w:rsid w:val="005A101E"/>
    <w:rPr>
      <w:color w:val="0000FF"/>
      <w:u w:val="single"/>
    </w:rPr>
  </w:style>
  <w:style w:type="paragraph" w:styleId="Footer">
    <w:name w:val="footer"/>
    <w:basedOn w:val="Normal"/>
    <w:rsid w:val="005A101E"/>
    <w:pPr>
      <w:tabs>
        <w:tab w:val="center" w:pos="4320"/>
        <w:tab w:val="right" w:pos="8640"/>
      </w:tabs>
    </w:pPr>
  </w:style>
  <w:style w:type="character" w:styleId="PageNumber">
    <w:name w:val="page number"/>
    <w:basedOn w:val="DefaultParagraphFont"/>
    <w:rsid w:val="005A101E"/>
  </w:style>
  <w:style w:type="character" w:styleId="Strong">
    <w:name w:val="Strong"/>
    <w:basedOn w:val="DefaultParagraphFont"/>
    <w:qFormat/>
    <w:rsid w:val="005A101E"/>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6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2271</Words>
  <Characters>10880</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subject/>
  <dc:creator>gavinmcc</dc:creator>
  <cp:keywords/>
  <cp:lastModifiedBy>Latitude</cp:lastModifiedBy>
  <cp:revision>3</cp:revision>
  <cp:lastPrinted>2012-08-07T11:10:00Z</cp:lastPrinted>
  <dcterms:created xsi:type="dcterms:W3CDTF">2011-07-05T18:59:00Z</dcterms:created>
  <dcterms:modified xsi:type="dcterms:W3CDTF">2012-08-07T13:19:00Z</dcterms:modified>
</cp:coreProperties>
</file>