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777E9" w14:textId="77777777" w:rsidR="001B3E56" w:rsidRDefault="001B3E56" w:rsidP="001B3E56">
      <w:pPr>
        <w:jc w:val="center"/>
        <w:rPr>
          <w:rFonts w:ascii="Arial" w:hAnsi="Arial" w:cs="Arial"/>
          <w:b/>
          <w:sz w:val="23"/>
          <w:szCs w:val="23"/>
          <w:u w:val="single"/>
        </w:rPr>
      </w:pPr>
      <w:r w:rsidRPr="00BF58BF">
        <w:rPr>
          <w:rFonts w:ascii="Arial" w:hAnsi="Arial" w:cs="Arial"/>
          <w:b/>
          <w:sz w:val="23"/>
          <w:szCs w:val="23"/>
          <w:u w:val="single"/>
        </w:rPr>
        <w:t>DECLARATION OF TRUST</w:t>
      </w:r>
    </w:p>
    <w:p w14:paraId="73E01B48" w14:textId="77777777" w:rsidR="00EF07E1" w:rsidRPr="000A45A3" w:rsidRDefault="00B93194" w:rsidP="001B3E56">
      <w:pPr>
        <w:jc w:val="center"/>
        <w:rPr>
          <w:rFonts w:ascii="Arial" w:hAnsi="Arial" w:cs="Arial"/>
          <w:b/>
          <w:sz w:val="23"/>
          <w:szCs w:val="23"/>
          <w:u w:val="single"/>
        </w:rPr>
      </w:pPr>
      <w:r w:rsidRPr="000A45A3">
        <w:rPr>
          <w:rFonts w:ascii="Arial" w:hAnsi="Arial" w:cs="Arial"/>
          <w:b/>
          <w:sz w:val="23"/>
          <w:szCs w:val="23"/>
          <w:u w:val="single"/>
        </w:rPr>
        <w:t>DEED OF VARIATION</w:t>
      </w:r>
    </w:p>
    <w:p w14:paraId="77838533" w14:textId="77777777" w:rsidR="001B3E56" w:rsidRPr="00BF58BF" w:rsidRDefault="001B3E56">
      <w:pPr>
        <w:rPr>
          <w:rFonts w:ascii="Arial" w:hAnsi="Arial" w:cs="Arial"/>
          <w:b/>
          <w:sz w:val="23"/>
          <w:szCs w:val="23"/>
        </w:rPr>
      </w:pPr>
    </w:p>
    <w:p w14:paraId="0B99F309" w14:textId="77777777" w:rsidR="001B3E56" w:rsidRPr="00BF58BF" w:rsidRDefault="001B3E56">
      <w:pPr>
        <w:rPr>
          <w:rFonts w:ascii="Arial" w:hAnsi="Arial" w:cs="Arial"/>
          <w:b/>
          <w:sz w:val="23"/>
          <w:szCs w:val="23"/>
        </w:rPr>
      </w:pPr>
    </w:p>
    <w:p w14:paraId="2C0D5D56" w14:textId="77777777" w:rsidR="00695AC5" w:rsidRPr="00BF58BF" w:rsidRDefault="008F01F1">
      <w:pPr>
        <w:rPr>
          <w:rFonts w:ascii="Arial" w:hAnsi="Arial" w:cs="Arial"/>
          <w:sz w:val="23"/>
          <w:szCs w:val="23"/>
        </w:rPr>
      </w:pPr>
      <w:r w:rsidRPr="00BF58BF">
        <w:rPr>
          <w:rFonts w:ascii="Arial" w:hAnsi="Arial" w:cs="Arial"/>
          <w:b/>
          <w:sz w:val="23"/>
          <w:szCs w:val="23"/>
        </w:rPr>
        <w:t>THIS TRUST DEED</w:t>
      </w:r>
      <w:r w:rsidRPr="00BF58BF">
        <w:rPr>
          <w:rFonts w:ascii="Arial" w:hAnsi="Arial" w:cs="Arial"/>
          <w:sz w:val="23"/>
          <w:szCs w:val="23"/>
        </w:rPr>
        <w:t xml:space="preserve"> is made the </w:t>
      </w:r>
      <w:r w:rsidRPr="00BF58BF">
        <w:rPr>
          <w:rFonts w:ascii="Arial" w:hAnsi="Arial" w:cs="Arial"/>
          <w:sz w:val="23"/>
          <w:szCs w:val="23"/>
        </w:rPr>
        <w:tab/>
      </w:r>
      <w:r w:rsidR="00AC5002">
        <w:rPr>
          <w:rFonts w:ascii="Arial" w:hAnsi="Arial" w:cs="Arial"/>
          <w:sz w:val="23"/>
          <w:szCs w:val="23"/>
        </w:rPr>
        <w:tab/>
      </w:r>
      <w:r w:rsidR="00AC5002">
        <w:rPr>
          <w:rFonts w:ascii="Arial" w:hAnsi="Arial" w:cs="Arial"/>
          <w:sz w:val="23"/>
          <w:szCs w:val="23"/>
        </w:rPr>
        <w:tab/>
      </w:r>
      <w:r w:rsidR="006A18C8">
        <w:rPr>
          <w:rFonts w:ascii="Arial" w:hAnsi="Arial" w:cs="Arial"/>
          <w:sz w:val="23"/>
          <w:szCs w:val="23"/>
        </w:rPr>
        <w:tab/>
      </w:r>
      <w:r w:rsidR="00AC5002">
        <w:rPr>
          <w:rFonts w:ascii="Arial" w:hAnsi="Arial" w:cs="Arial"/>
          <w:sz w:val="23"/>
          <w:szCs w:val="23"/>
        </w:rPr>
        <w:tab/>
      </w:r>
      <w:r w:rsidR="00AC5002">
        <w:rPr>
          <w:rFonts w:ascii="Arial" w:hAnsi="Arial" w:cs="Arial"/>
          <w:sz w:val="23"/>
          <w:szCs w:val="23"/>
        </w:rPr>
        <w:tab/>
        <w:t>2018</w:t>
      </w:r>
    </w:p>
    <w:p w14:paraId="17C28782" w14:textId="77777777" w:rsidR="008F01F1" w:rsidRPr="00BF58BF" w:rsidRDefault="008F01F1">
      <w:pPr>
        <w:rPr>
          <w:rFonts w:ascii="Arial" w:hAnsi="Arial" w:cs="Arial"/>
          <w:sz w:val="23"/>
          <w:szCs w:val="23"/>
        </w:rPr>
      </w:pPr>
    </w:p>
    <w:p w14:paraId="1CD542D9" w14:textId="77777777" w:rsidR="008F01F1" w:rsidRPr="00BF58BF" w:rsidRDefault="008F01F1">
      <w:pPr>
        <w:rPr>
          <w:rFonts w:ascii="Arial" w:hAnsi="Arial" w:cs="Arial"/>
          <w:b/>
          <w:sz w:val="23"/>
          <w:szCs w:val="23"/>
        </w:rPr>
      </w:pPr>
      <w:r w:rsidRPr="00BF58BF">
        <w:rPr>
          <w:rFonts w:ascii="Arial" w:hAnsi="Arial" w:cs="Arial"/>
          <w:b/>
          <w:sz w:val="23"/>
          <w:szCs w:val="23"/>
        </w:rPr>
        <w:t>BETWEEN</w:t>
      </w:r>
    </w:p>
    <w:p w14:paraId="3C723049" w14:textId="77777777" w:rsidR="004B242F" w:rsidRPr="00BF58BF" w:rsidRDefault="004B242F">
      <w:pPr>
        <w:rPr>
          <w:rFonts w:ascii="Arial" w:hAnsi="Arial" w:cs="Arial"/>
          <w:b/>
          <w:sz w:val="23"/>
          <w:szCs w:val="23"/>
        </w:rPr>
      </w:pPr>
    </w:p>
    <w:p w14:paraId="03B335DE" w14:textId="77777777" w:rsidR="008B21BB" w:rsidRDefault="008B21BB" w:rsidP="00D64AF1">
      <w:pPr>
        <w:numPr>
          <w:ilvl w:val="0"/>
          <w:numId w:val="1"/>
        </w:numPr>
        <w:tabs>
          <w:tab w:val="clear" w:pos="1440"/>
        </w:tabs>
        <w:ind w:left="709"/>
        <w:rPr>
          <w:rFonts w:ascii="Arial" w:hAnsi="Arial" w:cs="Arial"/>
          <w:sz w:val="23"/>
          <w:szCs w:val="23"/>
        </w:rPr>
      </w:pPr>
      <w:r>
        <w:rPr>
          <w:rFonts w:ascii="Arial" w:hAnsi="Arial" w:cs="Arial"/>
          <w:b/>
          <w:sz w:val="23"/>
          <w:szCs w:val="23"/>
        </w:rPr>
        <w:t xml:space="preserve">Robert Goddard LLP (OC334257) </w:t>
      </w:r>
      <w:r w:rsidRPr="008B21BB">
        <w:rPr>
          <w:rFonts w:ascii="Arial" w:hAnsi="Arial" w:cs="Arial"/>
          <w:sz w:val="23"/>
          <w:szCs w:val="23"/>
        </w:rPr>
        <w:t xml:space="preserve">of Aldrich House, Vicarage Farm Road, Peterborough, PE1 5TP </w:t>
      </w:r>
      <w:r w:rsidRPr="008B21BB">
        <w:rPr>
          <w:rFonts w:ascii="Arial" w:hAnsi="Arial" w:cs="Arial"/>
          <w:b/>
          <w:sz w:val="23"/>
          <w:szCs w:val="23"/>
        </w:rPr>
        <w:t>(</w:t>
      </w:r>
      <w:r w:rsidR="004D3404">
        <w:rPr>
          <w:rFonts w:ascii="Arial" w:hAnsi="Arial" w:cs="Arial"/>
          <w:b/>
          <w:sz w:val="23"/>
          <w:szCs w:val="23"/>
        </w:rPr>
        <w:t xml:space="preserve">First </w:t>
      </w:r>
      <w:r w:rsidRPr="008B21BB">
        <w:rPr>
          <w:rFonts w:ascii="Arial" w:hAnsi="Arial" w:cs="Arial"/>
          <w:b/>
          <w:sz w:val="23"/>
          <w:szCs w:val="23"/>
        </w:rPr>
        <w:t>Part Proprietor)</w:t>
      </w:r>
    </w:p>
    <w:p w14:paraId="0D2634DB" w14:textId="77777777" w:rsidR="008B21BB" w:rsidRPr="008B21BB" w:rsidRDefault="008B21BB" w:rsidP="008B21BB">
      <w:pPr>
        <w:ind w:left="709"/>
        <w:rPr>
          <w:rFonts w:ascii="Arial" w:hAnsi="Arial" w:cs="Arial"/>
          <w:sz w:val="23"/>
          <w:szCs w:val="23"/>
        </w:rPr>
      </w:pPr>
    </w:p>
    <w:p w14:paraId="0DC679AC" w14:textId="77777777" w:rsidR="00317B05" w:rsidRDefault="00B64004" w:rsidP="00D64AF1">
      <w:pPr>
        <w:numPr>
          <w:ilvl w:val="0"/>
          <w:numId w:val="1"/>
        </w:numPr>
        <w:tabs>
          <w:tab w:val="clear" w:pos="1440"/>
        </w:tabs>
        <w:ind w:left="709"/>
        <w:rPr>
          <w:rFonts w:ascii="Arial" w:hAnsi="Arial" w:cs="Arial"/>
          <w:sz w:val="23"/>
          <w:szCs w:val="23"/>
        </w:rPr>
      </w:pPr>
      <w:r>
        <w:rPr>
          <w:rFonts w:ascii="Arial" w:hAnsi="Arial" w:cs="Arial"/>
          <w:b/>
          <w:sz w:val="23"/>
          <w:szCs w:val="23"/>
        </w:rPr>
        <w:t>Second Sight CL</w:t>
      </w:r>
      <w:r w:rsidR="004B242F" w:rsidRPr="00BF58BF">
        <w:rPr>
          <w:rFonts w:ascii="Arial" w:hAnsi="Arial" w:cs="Arial"/>
          <w:b/>
          <w:sz w:val="23"/>
          <w:szCs w:val="23"/>
        </w:rPr>
        <w:t xml:space="preserve"> Limited</w:t>
      </w:r>
      <w:r w:rsidR="004B242F" w:rsidRPr="00BF58BF">
        <w:rPr>
          <w:rFonts w:ascii="Arial" w:hAnsi="Arial" w:cs="Arial"/>
          <w:sz w:val="23"/>
          <w:szCs w:val="23"/>
        </w:rPr>
        <w:t xml:space="preserve"> (company number </w:t>
      </w:r>
      <w:r>
        <w:rPr>
          <w:rFonts w:ascii="Arial" w:hAnsi="Arial" w:cs="Arial"/>
          <w:b/>
          <w:sz w:val="23"/>
          <w:szCs w:val="23"/>
        </w:rPr>
        <w:t>01959248</w:t>
      </w:r>
      <w:r>
        <w:rPr>
          <w:rFonts w:ascii="Arial" w:hAnsi="Arial" w:cs="Arial"/>
          <w:sz w:val="23"/>
          <w:szCs w:val="23"/>
        </w:rPr>
        <w:t>)</w:t>
      </w:r>
      <w:r w:rsidR="004B242F" w:rsidRPr="00BF58BF">
        <w:rPr>
          <w:rFonts w:ascii="Arial" w:hAnsi="Arial" w:cs="Arial"/>
          <w:sz w:val="23"/>
          <w:szCs w:val="23"/>
        </w:rPr>
        <w:t xml:space="preserve"> of </w:t>
      </w:r>
      <w:r>
        <w:rPr>
          <w:rFonts w:ascii="Arial" w:hAnsi="Arial" w:cs="Arial"/>
          <w:sz w:val="23"/>
          <w:szCs w:val="23"/>
        </w:rPr>
        <w:t>11 Ludgate Broadway, London, EC4V 6DR</w:t>
      </w:r>
      <w:r w:rsidR="004B242F" w:rsidRPr="00BF58BF">
        <w:rPr>
          <w:rFonts w:ascii="Arial" w:hAnsi="Arial" w:cs="Arial"/>
          <w:sz w:val="23"/>
          <w:szCs w:val="23"/>
        </w:rPr>
        <w:t xml:space="preserve"> </w:t>
      </w:r>
      <w:r w:rsidR="00EF07E1" w:rsidRPr="008B21BB">
        <w:rPr>
          <w:rFonts w:ascii="Arial" w:hAnsi="Arial" w:cs="Arial"/>
          <w:b/>
          <w:sz w:val="23"/>
          <w:szCs w:val="23"/>
        </w:rPr>
        <w:t>(</w:t>
      </w:r>
      <w:r w:rsidR="004D3404">
        <w:rPr>
          <w:rFonts w:ascii="Arial" w:hAnsi="Arial" w:cs="Arial"/>
          <w:b/>
          <w:sz w:val="23"/>
          <w:szCs w:val="23"/>
        </w:rPr>
        <w:t xml:space="preserve">Second </w:t>
      </w:r>
      <w:r w:rsidR="00EF07E1" w:rsidRPr="008B21BB">
        <w:rPr>
          <w:rFonts w:ascii="Arial" w:hAnsi="Arial" w:cs="Arial"/>
          <w:b/>
          <w:sz w:val="23"/>
          <w:szCs w:val="23"/>
        </w:rPr>
        <w:t>Part</w:t>
      </w:r>
      <w:r w:rsidR="00317B05" w:rsidRPr="008B21BB">
        <w:rPr>
          <w:rFonts w:ascii="Arial" w:hAnsi="Arial" w:cs="Arial"/>
          <w:b/>
          <w:sz w:val="23"/>
          <w:szCs w:val="23"/>
        </w:rPr>
        <w:t xml:space="preserve"> Proprietor)</w:t>
      </w:r>
    </w:p>
    <w:p w14:paraId="1236733C" w14:textId="77777777" w:rsidR="008B21BB" w:rsidRDefault="008B21BB" w:rsidP="008B21BB">
      <w:pPr>
        <w:pStyle w:val="ListParagraph"/>
        <w:rPr>
          <w:rFonts w:ascii="Arial" w:hAnsi="Arial" w:cs="Arial"/>
          <w:sz w:val="23"/>
          <w:szCs w:val="23"/>
        </w:rPr>
      </w:pPr>
    </w:p>
    <w:p w14:paraId="4DEF7DAB" w14:textId="77777777" w:rsidR="008B21BB" w:rsidRDefault="008B21BB" w:rsidP="00D64AF1">
      <w:pPr>
        <w:numPr>
          <w:ilvl w:val="0"/>
          <w:numId w:val="1"/>
        </w:numPr>
        <w:tabs>
          <w:tab w:val="clear" w:pos="1440"/>
        </w:tabs>
        <w:ind w:left="709"/>
        <w:rPr>
          <w:rFonts w:ascii="Arial" w:hAnsi="Arial" w:cs="Arial"/>
          <w:sz w:val="23"/>
          <w:szCs w:val="23"/>
        </w:rPr>
      </w:pPr>
      <w:r w:rsidRPr="008B21BB">
        <w:rPr>
          <w:rFonts w:ascii="Arial" w:hAnsi="Arial" w:cs="Arial"/>
          <w:b/>
          <w:sz w:val="23"/>
          <w:szCs w:val="23"/>
        </w:rPr>
        <w:t xml:space="preserve">Paul Anthony </w:t>
      </w:r>
      <w:proofErr w:type="spellStart"/>
      <w:r w:rsidRPr="008B21BB">
        <w:rPr>
          <w:rFonts w:ascii="Arial" w:hAnsi="Arial" w:cs="Arial"/>
          <w:b/>
          <w:sz w:val="23"/>
          <w:szCs w:val="23"/>
        </w:rPr>
        <w:t>Tookman</w:t>
      </w:r>
      <w:proofErr w:type="spellEnd"/>
      <w:r>
        <w:rPr>
          <w:rFonts w:ascii="Arial" w:hAnsi="Arial" w:cs="Arial"/>
          <w:sz w:val="23"/>
          <w:szCs w:val="23"/>
        </w:rPr>
        <w:t xml:space="preserve"> and </w:t>
      </w:r>
      <w:r w:rsidRPr="008B21BB">
        <w:rPr>
          <w:rFonts w:ascii="Arial" w:hAnsi="Arial" w:cs="Arial"/>
          <w:b/>
          <w:sz w:val="23"/>
          <w:szCs w:val="23"/>
        </w:rPr>
        <w:t xml:space="preserve">Anna Christy </w:t>
      </w:r>
      <w:proofErr w:type="spellStart"/>
      <w:r w:rsidRPr="008B21BB">
        <w:rPr>
          <w:rFonts w:ascii="Arial" w:hAnsi="Arial" w:cs="Arial"/>
          <w:b/>
          <w:sz w:val="23"/>
          <w:szCs w:val="23"/>
        </w:rPr>
        <w:t>Tookman</w:t>
      </w:r>
      <w:proofErr w:type="spellEnd"/>
      <w:r>
        <w:rPr>
          <w:rFonts w:ascii="Arial" w:hAnsi="Arial" w:cs="Arial"/>
          <w:sz w:val="23"/>
          <w:szCs w:val="23"/>
        </w:rPr>
        <w:t xml:space="preserve"> both of 134 Hartford Road, Huntingdon, PE29 1XQ and </w:t>
      </w:r>
      <w:r w:rsidRPr="008B21BB">
        <w:rPr>
          <w:rFonts w:ascii="Arial" w:hAnsi="Arial" w:cs="Arial"/>
          <w:b/>
          <w:sz w:val="23"/>
          <w:szCs w:val="23"/>
        </w:rPr>
        <w:t xml:space="preserve">Oliver Ian </w:t>
      </w:r>
      <w:proofErr w:type="spellStart"/>
      <w:r w:rsidRPr="008B21BB">
        <w:rPr>
          <w:rFonts w:ascii="Arial" w:hAnsi="Arial" w:cs="Arial"/>
          <w:b/>
          <w:sz w:val="23"/>
          <w:szCs w:val="23"/>
        </w:rPr>
        <w:t>Tookman</w:t>
      </w:r>
      <w:proofErr w:type="spellEnd"/>
      <w:r>
        <w:rPr>
          <w:rFonts w:ascii="Arial" w:hAnsi="Arial" w:cs="Arial"/>
          <w:sz w:val="23"/>
          <w:szCs w:val="23"/>
        </w:rPr>
        <w:t xml:space="preserve"> of 160 Hartford Road, Huntingdon, PE29 1XQ </w:t>
      </w:r>
      <w:r w:rsidRPr="008B21BB">
        <w:rPr>
          <w:rFonts w:ascii="Arial" w:hAnsi="Arial" w:cs="Arial"/>
          <w:b/>
          <w:sz w:val="23"/>
          <w:szCs w:val="23"/>
        </w:rPr>
        <w:t>(Beneficiaries)</w:t>
      </w:r>
    </w:p>
    <w:p w14:paraId="77B4DDC9" w14:textId="77777777" w:rsidR="008B21BB" w:rsidRDefault="008B21BB" w:rsidP="008B21BB">
      <w:pPr>
        <w:pStyle w:val="ListParagraph"/>
        <w:rPr>
          <w:rFonts w:ascii="Arial" w:hAnsi="Arial" w:cs="Arial"/>
          <w:sz w:val="23"/>
          <w:szCs w:val="23"/>
        </w:rPr>
      </w:pPr>
    </w:p>
    <w:p w14:paraId="70AD71F6" w14:textId="77777777" w:rsidR="007B67FB" w:rsidRPr="00BF58BF" w:rsidRDefault="007B67FB" w:rsidP="007B67FB">
      <w:pPr>
        <w:ind w:left="1440"/>
        <w:rPr>
          <w:rFonts w:ascii="Arial" w:hAnsi="Arial" w:cs="Arial"/>
          <w:sz w:val="23"/>
          <w:szCs w:val="23"/>
        </w:rPr>
      </w:pPr>
    </w:p>
    <w:p w14:paraId="48F9D3A4" w14:textId="77777777" w:rsidR="008F01F1" w:rsidRPr="00BF58BF" w:rsidRDefault="008F01F1" w:rsidP="008F01F1">
      <w:pPr>
        <w:rPr>
          <w:rFonts w:ascii="Arial" w:hAnsi="Arial" w:cs="Arial"/>
          <w:sz w:val="23"/>
          <w:szCs w:val="23"/>
        </w:rPr>
      </w:pPr>
    </w:p>
    <w:p w14:paraId="33391C5C" w14:textId="77777777" w:rsidR="008F01F1" w:rsidRPr="00BF58BF" w:rsidRDefault="008F01F1" w:rsidP="008F01F1">
      <w:pPr>
        <w:rPr>
          <w:rFonts w:ascii="Arial" w:hAnsi="Arial" w:cs="Arial"/>
          <w:sz w:val="23"/>
          <w:szCs w:val="23"/>
        </w:rPr>
      </w:pPr>
      <w:r w:rsidRPr="00BF58BF">
        <w:rPr>
          <w:rFonts w:ascii="Arial" w:hAnsi="Arial" w:cs="Arial"/>
          <w:b/>
          <w:sz w:val="23"/>
          <w:szCs w:val="23"/>
        </w:rPr>
        <w:t>NOW THIS DEED WITNESSES</w:t>
      </w:r>
      <w:r w:rsidRPr="00BF58BF">
        <w:rPr>
          <w:rFonts w:ascii="Arial" w:hAnsi="Arial" w:cs="Arial"/>
          <w:sz w:val="23"/>
          <w:szCs w:val="23"/>
        </w:rPr>
        <w:t xml:space="preserve"> as follows:</w:t>
      </w:r>
    </w:p>
    <w:p w14:paraId="3101D0D6" w14:textId="77777777" w:rsidR="008F01F1" w:rsidRPr="00BF58BF" w:rsidRDefault="008F01F1" w:rsidP="008F01F1">
      <w:pPr>
        <w:rPr>
          <w:rFonts w:ascii="Arial" w:hAnsi="Arial" w:cs="Arial"/>
          <w:sz w:val="23"/>
          <w:szCs w:val="23"/>
        </w:rPr>
      </w:pPr>
    </w:p>
    <w:p w14:paraId="2DB56C4C" w14:textId="77777777" w:rsidR="008F01F1" w:rsidRPr="00BF58BF" w:rsidRDefault="008F01F1" w:rsidP="008F01F1">
      <w:pPr>
        <w:rPr>
          <w:rFonts w:ascii="Arial" w:hAnsi="Arial" w:cs="Arial"/>
          <w:sz w:val="23"/>
          <w:szCs w:val="23"/>
        </w:rPr>
      </w:pPr>
      <w:r w:rsidRPr="00BF58BF">
        <w:rPr>
          <w:rFonts w:ascii="Arial" w:hAnsi="Arial" w:cs="Arial"/>
          <w:sz w:val="23"/>
          <w:szCs w:val="23"/>
        </w:rPr>
        <w:t>1.</w:t>
      </w:r>
      <w:r w:rsidRPr="00BF58BF">
        <w:rPr>
          <w:rFonts w:ascii="Arial" w:hAnsi="Arial" w:cs="Arial"/>
          <w:sz w:val="23"/>
          <w:szCs w:val="23"/>
        </w:rPr>
        <w:tab/>
        <w:t>Recitals</w:t>
      </w:r>
    </w:p>
    <w:p w14:paraId="24086F2F" w14:textId="77777777" w:rsidR="008F01F1" w:rsidRPr="00BF58BF" w:rsidRDefault="008F01F1" w:rsidP="008F01F1">
      <w:pPr>
        <w:rPr>
          <w:rFonts w:ascii="Arial" w:hAnsi="Arial" w:cs="Arial"/>
          <w:sz w:val="23"/>
          <w:szCs w:val="23"/>
        </w:rPr>
      </w:pPr>
    </w:p>
    <w:p w14:paraId="504E1D48" w14:textId="77ED59FE" w:rsidR="00A04247" w:rsidRPr="00A04247" w:rsidRDefault="004D3404" w:rsidP="00832B76">
      <w:pPr>
        <w:pStyle w:val="ListParagraph"/>
        <w:numPr>
          <w:ilvl w:val="1"/>
          <w:numId w:val="12"/>
        </w:numPr>
        <w:rPr>
          <w:rFonts w:ascii="Arial" w:hAnsi="Arial" w:cs="Arial"/>
          <w:sz w:val="23"/>
          <w:szCs w:val="23"/>
        </w:rPr>
      </w:pPr>
      <w:r w:rsidRPr="00A04247">
        <w:rPr>
          <w:rFonts w:ascii="Arial" w:hAnsi="Arial" w:cs="Arial"/>
          <w:sz w:val="23"/>
          <w:szCs w:val="23"/>
        </w:rPr>
        <w:t>The First Part Proprietor and the Second Part Proprietor (t</w:t>
      </w:r>
      <w:r w:rsidR="007B67FB" w:rsidRPr="00A04247">
        <w:rPr>
          <w:rFonts w:ascii="Arial" w:hAnsi="Arial" w:cs="Arial"/>
          <w:sz w:val="23"/>
          <w:szCs w:val="23"/>
        </w:rPr>
        <w:t xml:space="preserve">he </w:t>
      </w:r>
      <w:r w:rsidRPr="00A04247">
        <w:rPr>
          <w:rFonts w:ascii="Arial" w:hAnsi="Arial" w:cs="Arial"/>
          <w:sz w:val="23"/>
          <w:szCs w:val="23"/>
        </w:rPr>
        <w:t>“</w:t>
      </w:r>
      <w:r w:rsidR="00317B05" w:rsidRPr="00A04247">
        <w:rPr>
          <w:rFonts w:ascii="Arial" w:hAnsi="Arial" w:cs="Arial"/>
          <w:sz w:val="23"/>
          <w:szCs w:val="23"/>
        </w:rPr>
        <w:t>Registered Proprietor</w:t>
      </w:r>
      <w:r w:rsidRPr="00A04247">
        <w:rPr>
          <w:rFonts w:ascii="Arial" w:hAnsi="Arial" w:cs="Arial"/>
          <w:sz w:val="23"/>
          <w:szCs w:val="23"/>
        </w:rPr>
        <w:t>s”)</w:t>
      </w:r>
      <w:r w:rsidR="00317B05" w:rsidRPr="00A04247">
        <w:rPr>
          <w:rFonts w:ascii="Arial" w:hAnsi="Arial" w:cs="Arial"/>
          <w:sz w:val="23"/>
          <w:szCs w:val="23"/>
        </w:rPr>
        <w:t xml:space="preserve"> </w:t>
      </w:r>
      <w:r w:rsidRPr="00A04247">
        <w:rPr>
          <w:rFonts w:ascii="Arial" w:hAnsi="Arial" w:cs="Arial"/>
          <w:sz w:val="23"/>
          <w:szCs w:val="23"/>
        </w:rPr>
        <w:t>are</w:t>
      </w:r>
      <w:r w:rsidR="007B67FB" w:rsidRPr="00A04247">
        <w:rPr>
          <w:rFonts w:ascii="Arial" w:hAnsi="Arial" w:cs="Arial"/>
          <w:sz w:val="23"/>
          <w:szCs w:val="23"/>
        </w:rPr>
        <w:t xml:space="preserve"> the proprietor</w:t>
      </w:r>
      <w:r w:rsidRPr="00A04247">
        <w:rPr>
          <w:rFonts w:ascii="Arial" w:hAnsi="Arial" w:cs="Arial"/>
          <w:sz w:val="23"/>
          <w:szCs w:val="23"/>
        </w:rPr>
        <w:t>s</w:t>
      </w:r>
      <w:r w:rsidR="007B67FB" w:rsidRPr="00A04247">
        <w:rPr>
          <w:rFonts w:ascii="Arial" w:hAnsi="Arial" w:cs="Arial"/>
          <w:sz w:val="23"/>
          <w:szCs w:val="23"/>
        </w:rPr>
        <w:t xml:space="preserve"> of </w:t>
      </w:r>
      <w:r w:rsidR="008B21BB" w:rsidRPr="00A04247">
        <w:rPr>
          <w:rFonts w:ascii="Arial" w:hAnsi="Arial" w:cs="Arial"/>
          <w:sz w:val="23"/>
          <w:szCs w:val="23"/>
        </w:rPr>
        <w:t>freehold 6-8 Bridge Street, Wisbech, Cambridgeshire, PE13 1AF</w:t>
      </w:r>
      <w:r w:rsidR="007B67FB" w:rsidRPr="00A04247">
        <w:rPr>
          <w:rFonts w:ascii="Arial" w:hAnsi="Arial" w:cs="Arial"/>
          <w:sz w:val="23"/>
          <w:szCs w:val="23"/>
        </w:rPr>
        <w:t xml:space="preserve"> </w:t>
      </w:r>
      <w:r w:rsidR="008F01F1" w:rsidRPr="00A04247">
        <w:rPr>
          <w:rFonts w:ascii="Arial" w:hAnsi="Arial" w:cs="Arial"/>
          <w:sz w:val="23"/>
          <w:szCs w:val="23"/>
        </w:rPr>
        <w:t xml:space="preserve">("the </w:t>
      </w:r>
      <w:r w:rsidR="00DF3BDD" w:rsidRPr="00A04247">
        <w:rPr>
          <w:rFonts w:ascii="Arial" w:hAnsi="Arial" w:cs="Arial"/>
          <w:sz w:val="23"/>
          <w:szCs w:val="23"/>
        </w:rPr>
        <w:t>Property</w:t>
      </w:r>
      <w:r w:rsidR="008B21BB" w:rsidRPr="00A04247">
        <w:rPr>
          <w:rFonts w:ascii="Arial" w:hAnsi="Arial" w:cs="Arial"/>
          <w:sz w:val="23"/>
          <w:szCs w:val="23"/>
        </w:rPr>
        <w:t>”)</w:t>
      </w:r>
      <w:r w:rsidR="00A04247" w:rsidRPr="00A04247">
        <w:rPr>
          <w:rFonts w:ascii="Arial" w:hAnsi="Arial" w:cs="Arial"/>
          <w:sz w:val="23"/>
          <w:szCs w:val="23"/>
        </w:rPr>
        <w:t xml:space="preserve"> under a Declaration of Trust dated 31 March 2018. </w:t>
      </w:r>
    </w:p>
    <w:p w14:paraId="31C27CD9" w14:textId="77777777" w:rsidR="00A04247" w:rsidRPr="00A04247" w:rsidRDefault="00A04247" w:rsidP="00A04247">
      <w:pPr>
        <w:pStyle w:val="ListParagraph"/>
        <w:rPr>
          <w:rFonts w:ascii="Arial" w:hAnsi="Arial" w:cs="Arial"/>
          <w:sz w:val="23"/>
          <w:szCs w:val="23"/>
        </w:rPr>
      </w:pPr>
    </w:p>
    <w:p w14:paraId="632B8711" w14:textId="77777777" w:rsidR="00770F94" w:rsidRPr="00BF58BF" w:rsidRDefault="00770F94" w:rsidP="00770F94">
      <w:pPr>
        <w:numPr>
          <w:ilvl w:val="1"/>
          <w:numId w:val="2"/>
        </w:numPr>
        <w:rPr>
          <w:rFonts w:ascii="Arial" w:hAnsi="Arial" w:cs="Arial"/>
          <w:sz w:val="23"/>
          <w:szCs w:val="23"/>
        </w:rPr>
      </w:pPr>
      <w:r w:rsidRPr="00BF58BF">
        <w:rPr>
          <w:rFonts w:ascii="Arial" w:hAnsi="Arial" w:cs="Arial"/>
          <w:sz w:val="23"/>
          <w:szCs w:val="23"/>
        </w:rPr>
        <w:t xml:space="preserve">The </w:t>
      </w:r>
      <w:r w:rsidR="00B0564F" w:rsidRPr="00BF58BF">
        <w:rPr>
          <w:rFonts w:ascii="Arial" w:hAnsi="Arial" w:cs="Arial"/>
          <w:sz w:val="23"/>
          <w:szCs w:val="23"/>
        </w:rPr>
        <w:t>Beneficiaries</w:t>
      </w:r>
      <w:r w:rsidR="004B242F" w:rsidRPr="00BF58BF">
        <w:rPr>
          <w:rFonts w:ascii="Arial" w:hAnsi="Arial" w:cs="Arial"/>
          <w:sz w:val="23"/>
          <w:szCs w:val="23"/>
        </w:rPr>
        <w:t xml:space="preserve"> are the </w:t>
      </w:r>
      <w:r w:rsidRPr="00BF58BF">
        <w:rPr>
          <w:rFonts w:ascii="Arial" w:hAnsi="Arial" w:cs="Arial"/>
          <w:sz w:val="23"/>
          <w:szCs w:val="23"/>
        </w:rPr>
        <w:t>Trustee</w:t>
      </w:r>
      <w:r w:rsidR="00B93194">
        <w:rPr>
          <w:rFonts w:ascii="Arial" w:hAnsi="Arial" w:cs="Arial"/>
          <w:sz w:val="23"/>
          <w:szCs w:val="23"/>
        </w:rPr>
        <w:t>s</w:t>
      </w:r>
      <w:r w:rsidR="008B21BB">
        <w:rPr>
          <w:rFonts w:ascii="Arial" w:hAnsi="Arial" w:cs="Arial"/>
          <w:sz w:val="23"/>
          <w:szCs w:val="23"/>
        </w:rPr>
        <w:t xml:space="preserve"> of </w:t>
      </w:r>
      <w:proofErr w:type="spellStart"/>
      <w:r w:rsidR="008B21BB">
        <w:rPr>
          <w:rFonts w:ascii="Arial" w:hAnsi="Arial" w:cs="Arial"/>
          <w:sz w:val="23"/>
          <w:szCs w:val="23"/>
        </w:rPr>
        <w:t>Tookman</w:t>
      </w:r>
      <w:proofErr w:type="spellEnd"/>
      <w:r w:rsidR="008B21BB">
        <w:rPr>
          <w:rFonts w:ascii="Arial" w:hAnsi="Arial" w:cs="Arial"/>
          <w:sz w:val="23"/>
          <w:szCs w:val="23"/>
        </w:rPr>
        <w:t xml:space="preserve"> SSAS</w:t>
      </w:r>
      <w:r w:rsidRPr="00BF58BF">
        <w:rPr>
          <w:rFonts w:ascii="Arial" w:hAnsi="Arial" w:cs="Arial"/>
          <w:sz w:val="23"/>
          <w:szCs w:val="23"/>
        </w:rPr>
        <w:t xml:space="preserve"> ("the Pension Scheme") as appointed by a Trust Deed dated </w:t>
      </w:r>
      <w:r w:rsidR="008B21BB">
        <w:rPr>
          <w:rFonts w:ascii="Arial" w:hAnsi="Arial" w:cs="Arial"/>
          <w:sz w:val="23"/>
          <w:szCs w:val="23"/>
        </w:rPr>
        <w:t>11</w:t>
      </w:r>
      <w:r w:rsidR="008B21BB" w:rsidRPr="008B21BB">
        <w:rPr>
          <w:rFonts w:ascii="Arial" w:hAnsi="Arial" w:cs="Arial"/>
          <w:sz w:val="23"/>
          <w:szCs w:val="23"/>
          <w:vertAlign w:val="superscript"/>
        </w:rPr>
        <w:t>th</w:t>
      </w:r>
      <w:r w:rsidR="008B21BB">
        <w:rPr>
          <w:rFonts w:ascii="Arial" w:hAnsi="Arial" w:cs="Arial"/>
          <w:sz w:val="23"/>
          <w:szCs w:val="23"/>
        </w:rPr>
        <w:t xml:space="preserve"> January 2011</w:t>
      </w:r>
      <w:r w:rsidR="004B242F" w:rsidRPr="00BF58BF">
        <w:rPr>
          <w:rFonts w:ascii="Arial" w:hAnsi="Arial" w:cs="Arial"/>
          <w:sz w:val="23"/>
          <w:szCs w:val="23"/>
        </w:rPr>
        <w:t>.</w:t>
      </w:r>
      <w:r w:rsidR="007B67FB" w:rsidRPr="00BF58BF">
        <w:rPr>
          <w:rFonts w:ascii="Arial" w:hAnsi="Arial" w:cs="Arial"/>
          <w:sz w:val="23"/>
          <w:szCs w:val="23"/>
        </w:rPr>
        <w:br/>
      </w:r>
    </w:p>
    <w:p w14:paraId="17E97909" w14:textId="5C0E7A2B" w:rsidR="0010689E" w:rsidRDefault="007B67FB" w:rsidP="0010689E">
      <w:pPr>
        <w:numPr>
          <w:ilvl w:val="1"/>
          <w:numId w:val="2"/>
        </w:numPr>
        <w:rPr>
          <w:rFonts w:ascii="Arial" w:hAnsi="Arial" w:cs="Arial"/>
          <w:sz w:val="23"/>
          <w:szCs w:val="23"/>
        </w:rPr>
      </w:pPr>
      <w:r w:rsidRPr="00BF58BF">
        <w:rPr>
          <w:rFonts w:ascii="Arial" w:hAnsi="Arial" w:cs="Arial"/>
          <w:sz w:val="23"/>
          <w:szCs w:val="23"/>
        </w:rPr>
        <w:t xml:space="preserve">The </w:t>
      </w:r>
      <w:r w:rsidR="004D3404">
        <w:rPr>
          <w:rFonts w:ascii="Arial" w:hAnsi="Arial" w:cs="Arial"/>
          <w:sz w:val="23"/>
          <w:szCs w:val="23"/>
        </w:rPr>
        <w:t>Second P</w:t>
      </w:r>
      <w:r w:rsidR="008B21BB">
        <w:rPr>
          <w:rFonts w:ascii="Arial" w:hAnsi="Arial" w:cs="Arial"/>
          <w:sz w:val="23"/>
          <w:szCs w:val="23"/>
        </w:rPr>
        <w:t>art</w:t>
      </w:r>
      <w:r w:rsidR="00B0564F" w:rsidRPr="00BF58BF">
        <w:rPr>
          <w:rFonts w:ascii="Arial" w:hAnsi="Arial" w:cs="Arial"/>
          <w:sz w:val="23"/>
          <w:szCs w:val="23"/>
        </w:rPr>
        <w:t xml:space="preserve"> Proprietor</w:t>
      </w:r>
      <w:r w:rsidR="008B21BB">
        <w:rPr>
          <w:rFonts w:ascii="Arial" w:hAnsi="Arial" w:cs="Arial"/>
          <w:sz w:val="23"/>
          <w:szCs w:val="23"/>
        </w:rPr>
        <w:t xml:space="preserve"> of Second Sight CL Limited</w:t>
      </w:r>
      <w:r w:rsidR="00B0564F" w:rsidRPr="00BF58BF">
        <w:rPr>
          <w:rFonts w:ascii="Arial" w:hAnsi="Arial" w:cs="Arial"/>
          <w:sz w:val="23"/>
          <w:szCs w:val="23"/>
        </w:rPr>
        <w:t xml:space="preserve"> </w:t>
      </w:r>
      <w:r w:rsidR="004B242F" w:rsidRPr="00BF58BF">
        <w:rPr>
          <w:rFonts w:ascii="Arial" w:hAnsi="Arial" w:cs="Arial"/>
          <w:sz w:val="23"/>
          <w:szCs w:val="23"/>
        </w:rPr>
        <w:t xml:space="preserve">has </w:t>
      </w:r>
      <w:r w:rsidR="00152CCA">
        <w:rPr>
          <w:rFonts w:ascii="Arial" w:hAnsi="Arial" w:cs="Arial"/>
          <w:sz w:val="23"/>
          <w:szCs w:val="23"/>
        </w:rPr>
        <w:t>made</w:t>
      </w:r>
      <w:r w:rsidR="0010689E" w:rsidRPr="00BF58BF">
        <w:rPr>
          <w:rFonts w:ascii="Arial" w:hAnsi="Arial" w:cs="Arial"/>
          <w:sz w:val="23"/>
          <w:szCs w:val="23"/>
        </w:rPr>
        <w:t xml:space="preserve"> a</w:t>
      </w:r>
      <w:r w:rsidR="004B242F" w:rsidRPr="00BF58BF">
        <w:rPr>
          <w:rFonts w:ascii="Arial" w:hAnsi="Arial" w:cs="Arial"/>
          <w:sz w:val="23"/>
          <w:szCs w:val="23"/>
        </w:rPr>
        <w:t>n in-specie</w:t>
      </w:r>
      <w:r w:rsidR="00152CCA">
        <w:rPr>
          <w:rFonts w:ascii="Arial" w:hAnsi="Arial" w:cs="Arial"/>
          <w:sz w:val="23"/>
          <w:szCs w:val="23"/>
        </w:rPr>
        <w:t xml:space="preserve"> contribution of </w:t>
      </w:r>
      <w:r w:rsidR="0010689E" w:rsidRPr="00BF58BF">
        <w:rPr>
          <w:rFonts w:ascii="Arial" w:hAnsi="Arial" w:cs="Arial"/>
          <w:sz w:val="23"/>
          <w:szCs w:val="23"/>
        </w:rPr>
        <w:t>£</w:t>
      </w:r>
      <w:r w:rsidR="00A04247">
        <w:rPr>
          <w:rFonts w:ascii="Arial" w:hAnsi="Arial" w:cs="Arial"/>
          <w:sz w:val="23"/>
          <w:szCs w:val="23"/>
        </w:rPr>
        <w:t xml:space="preserve">186,810 </w:t>
      </w:r>
      <w:r w:rsidR="0010689E" w:rsidRPr="00BF58BF">
        <w:rPr>
          <w:rFonts w:ascii="Arial" w:hAnsi="Arial" w:cs="Arial"/>
          <w:sz w:val="23"/>
          <w:szCs w:val="23"/>
        </w:rPr>
        <w:t xml:space="preserve">to the </w:t>
      </w:r>
      <w:r w:rsidR="00DF3BDD" w:rsidRPr="00BF58BF">
        <w:rPr>
          <w:rFonts w:ascii="Arial" w:hAnsi="Arial" w:cs="Arial"/>
          <w:sz w:val="23"/>
          <w:szCs w:val="23"/>
        </w:rPr>
        <w:t>Beneficiaries</w:t>
      </w:r>
      <w:r w:rsidR="00317B05" w:rsidRPr="00BF58BF">
        <w:rPr>
          <w:rFonts w:ascii="Arial" w:hAnsi="Arial" w:cs="Arial"/>
          <w:sz w:val="23"/>
          <w:szCs w:val="23"/>
        </w:rPr>
        <w:t xml:space="preserve"> </w:t>
      </w:r>
      <w:r w:rsidR="0010689E" w:rsidRPr="00BF58BF">
        <w:rPr>
          <w:rFonts w:ascii="Arial" w:hAnsi="Arial" w:cs="Arial"/>
          <w:sz w:val="23"/>
          <w:szCs w:val="23"/>
        </w:rPr>
        <w:t xml:space="preserve">on </w:t>
      </w:r>
      <w:r w:rsidR="00A04247">
        <w:rPr>
          <w:rFonts w:ascii="Arial" w:hAnsi="Arial" w:cs="Arial"/>
          <w:sz w:val="23"/>
          <w:szCs w:val="23"/>
        </w:rPr>
        <w:t>5 April 2018</w:t>
      </w:r>
      <w:r w:rsidR="0010689E" w:rsidRPr="00BF58BF">
        <w:rPr>
          <w:rFonts w:ascii="Arial" w:hAnsi="Arial" w:cs="Arial"/>
          <w:sz w:val="23"/>
          <w:szCs w:val="23"/>
        </w:rPr>
        <w:t xml:space="preserve"> </w:t>
      </w:r>
      <w:r w:rsidR="00152CCA">
        <w:rPr>
          <w:rFonts w:ascii="Arial" w:hAnsi="Arial" w:cs="Arial"/>
          <w:sz w:val="23"/>
          <w:szCs w:val="23"/>
        </w:rPr>
        <w:t>and wish to settle this contribution by way of a transfer of property.</w:t>
      </w:r>
    </w:p>
    <w:p w14:paraId="6539165F" w14:textId="77777777" w:rsidR="00552571" w:rsidRPr="00BF58BF" w:rsidRDefault="00552571" w:rsidP="00552571">
      <w:pPr>
        <w:ind w:left="720"/>
        <w:rPr>
          <w:rFonts w:ascii="Arial" w:hAnsi="Arial" w:cs="Arial"/>
          <w:sz w:val="23"/>
          <w:szCs w:val="23"/>
        </w:rPr>
      </w:pPr>
    </w:p>
    <w:p w14:paraId="5457DCF5" w14:textId="14D77173" w:rsidR="00A04247" w:rsidRDefault="00A04247" w:rsidP="0010689E">
      <w:pPr>
        <w:numPr>
          <w:ilvl w:val="1"/>
          <w:numId w:val="2"/>
        </w:numPr>
        <w:rPr>
          <w:rFonts w:ascii="Arial" w:hAnsi="Arial" w:cs="Arial"/>
          <w:sz w:val="23"/>
          <w:szCs w:val="23"/>
        </w:rPr>
      </w:pPr>
      <w:r>
        <w:rPr>
          <w:rFonts w:ascii="Arial" w:hAnsi="Arial" w:cs="Arial"/>
          <w:sz w:val="23"/>
          <w:szCs w:val="23"/>
        </w:rPr>
        <w:t xml:space="preserve">The Second Part Proprietor shall release their declared beneficial interest in the Property </w:t>
      </w:r>
      <w:r w:rsidR="00152CCA">
        <w:rPr>
          <w:rFonts w:ascii="Arial" w:hAnsi="Arial" w:cs="Arial"/>
          <w:sz w:val="23"/>
          <w:szCs w:val="23"/>
        </w:rPr>
        <w:t xml:space="preserve">under their </w:t>
      </w:r>
      <w:r>
        <w:rPr>
          <w:rFonts w:ascii="Arial" w:hAnsi="Arial" w:cs="Arial"/>
          <w:sz w:val="23"/>
          <w:szCs w:val="23"/>
        </w:rPr>
        <w:t xml:space="preserve">consideration of their contribution of £186,810 to the Pension Scheme. </w:t>
      </w:r>
    </w:p>
    <w:p w14:paraId="24B9B09C" w14:textId="77777777" w:rsidR="00152CCA" w:rsidRDefault="00152CCA" w:rsidP="00152CCA">
      <w:pPr>
        <w:pStyle w:val="ListParagraph"/>
        <w:rPr>
          <w:rFonts w:ascii="Arial" w:hAnsi="Arial" w:cs="Arial"/>
          <w:sz w:val="23"/>
          <w:szCs w:val="23"/>
        </w:rPr>
      </w:pPr>
    </w:p>
    <w:p w14:paraId="02B918D5" w14:textId="77777777" w:rsidR="00152CCA" w:rsidRDefault="00152CCA" w:rsidP="00152CCA">
      <w:pPr>
        <w:numPr>
          <w:ilvl w:val="1"/>
          <w:numId w:val="2"/>
        </w:numPr>
        <w:rPr>
          <w:rFonts w:ascii="Arial" w:hAnsi="Arial" w:cs="Arial"/>
          <w:sz w:val="23"/>
          <w:szCs w:val="23"/>
        </w:rPr>
      </w:pPr>
      <w:r>
        <w:rPr>
          <w:rFonts w:ascii="Arial" w:hAnsi="Arial" w:cs="Arial"/>
          <w:sz w:val="23"/>
          <w:szCs w:val="23"/>
        </w:rPr>
        <w:t xml:space="preserve">The Parties to this Deed are desirous to </w:t>
      </w:r>
      <w:r w:rsidRPr="00BF58BF">
        <w:rPr>
          <w:rFonts w:ascii="Arial" w:hAnsi="Arial" w:cs="Arial"/>
          <w:sz w:val="23"/>
          <w:szCs w:val="23"/>
        </w:rPr>
        <w:t>make a declaration of the beneficial interest in the Property</w:t>
      </w:r>
      <w:r>
        <w:rPr>
          <w:rFonts w:ascii="Arial" w:hAnsi="Arial" w:cs="Arial"/>
          <w:sz w:val="23"/>
          <w:szCs w:val="23"/>
        </w:rPr>
        <w:t xml:space="preserve">. </w:t>
      </w:r>
    </w:p>
    <w:p w14:paraId="282814FB" w14:textId="77777777" w:rsidR="00152CCA" w:rsidRPr="00BF58BF" w:rsidRDefault="00152CCA" w:rsidP="00152CCA">
      <w:pPr>
        <w:ind w:left="720"/>
        <w:rPr>
          <w:rFonts w:ascii="Arial" w:hAnsi="Arial" w:cs="Arial"/>
          <w:sz w:val="23"/>
          <w:szCs w:val="23"/>
        </w:rPr>
      </w:pPr>
      <w:bookmarkStart w:id="0" w:name="_GoBack"/>
      <w:bookmarkEnd w:id="0"/>
    </w:p>
    <w:p w14:paraId="06F15C92" w14:textId="77777777" w:rsidR="0010689E" w:rsidRPr="00BF58BF" w:rsidRDefault="0010689E" w:rsidP="0010689E">
      <w:pPr>
        <w:ind w:left="720"/>
        <w:rPr>
          <w:rFonts w:ascii="Arial" w:hAnsi="Arial" w:cs="Arial"/>
          <w:sz w:val="23"/>
          <w:szCs w:val="23"/>
        </w:rPr>
      </w:pPr>
    </w:p>
    <w:p w14:paraId="74790C0D" w14:textId="77777777" w:rsidR="00770F94" w:rsidRPr="00BF58BF" w:rsidRDefault="00770F94" w:rsidP="00770F94">
      <w:pPr>
        <w:rPr>
          <w:rFonts w:ascii="Arial" w:hAnsi="Arial" w:cs="Arial"/>
          <w:sz w:val="23"/>
          <w:szCs w:val="23"/>
        </w:rPr>
      </w:pPr>
      <w:r w:rsidRPr="00BF58BF">
        <w:rPr>
          <w:rFonts w:ascii="Arial" w:hAnsi="Arial" w:cs="Arial"/>
          <w:sz w:val="23"/>
          <w:szCs w:val="23"/>
        </w:rPr>
        <w:t>2.</w:t>
      </w:r>
      <w:r w:rsidRPr="00BF58BF">
        <w:rPr>
          <w:rFonts w:ascii="Arial" w:hAnsi="Arial" w:cs="Arial"/>
          <w:sz w:val="23"/>
          <w:szCs w:val="23"/>
        </w:rPr>
        <w:tab/>
        <w:t>Declaration of Trust</w:t>
      </w:r>
    </w:p>
    <w:p w14:paraId="62D045B5" w14:textId="77777777" w:rsidR="00770F94" w:rsidRPr="00BF58BF" w:rsidRDefault="00770F94" w:rsidP="00770F94">
      <w:pPr>
        <w:rPr>
          <w:rFonts w:ascii="Arial" w:hAnsi="Arial" w:cs="Arial"/>
          <w:sz w:val="23"/>
          <w:szCs w:val="23"/>
        </w:rPr>
      </w:pPr>
    </w:p>
    <w:p w14:paraId="3DA59D68" w14:textId="36AA5F86" w:rsidR="00552571" w:rsidRDefault="00401D07" w:rsidP="00A04247">
      <w:pPr>
        <w:pStyle w:val="Default"/>
        <w:rPr>
          <w:rFonts w:ascii="Arial" w:hAnsi="Arial" w:cs="Arial"/>
          <w:sz w:val="23"/>
          <w:szCs w:val="23"/>
        </w:rPr>
      </w:pPr>
      <w:r>
        <w:rPr>
          <w:rFonts w:ascii="Arial" w:hAnsi="Arial" w:cs="Arial"/>
          <w:sz w:val="23"/>
          <w:szCs w:val="23"/>
        </w:rPr>
        <w:t xml:space="preserve">The </w:t>
      </w:r>
      <w:r w:rsidR="00A04247">
        <w:rPr>
          <w:rFonts w:ascii="Arial" w:hAnsi="Arial" w:cs="Arial"/>
          <w:sz w:val="23"/>
          <w:szCs w:val="23"/>
        </w:rPr>
        <w:t>1</w:t>
      </w:r>
      <w:r w:rsidR="00A04247" w:rsidRPr="00A04247">
        <w:rPr>
          <w:rFonts w:ascii="Arial" w:hAnsi="Arial" w:cs="Arial"/>
          <w:sz w:val="23"/>
          <w:szCs w:val="23"/>
          <w:vertAlign w:val="superscript"/>
        </w:rPr>
        <w:t>st</w:t>
      </w:r>
      <w:r w:rsidR="00A04247">
        <w:rPr>
          <w:rFonts w:ascii="Arial" w:hAnsi="Arial" w:cs="Arial"/>
          <w:sz w:val="23"/>
          <w:szCs w:val="23"/>
        </w:rPr>
        <w:t xml:space="preserve"> </w:t>
      </w:r>
      <w:r w:rsidR="00152CCA">
        <w:rPr>
          <w:rFonts w:ascii="Arial" w:hAnsi="Arial" w:cs="Arial"/>
          <w:sz w:val="23"/>
          <w:szCs w:val="23"/>
        </w:rPr>
        <w:t xml:space="preserve">Part </w:t>
      </w:r>
      <w:r>
        <w:rPr>
          <w:rFonts w:ascii="Arial" w:hAnsi="Arial" w:cs="Arial"/>
          <w:sz w:val="23"/>
          <w:szCs w:val="23"/>
        </w:rPr>
        <w:t>Proprietor</w:t>
      </w:r>
      <w:r w:rsidR="00552571" w:rsidRPr="00BF58BF">
        <w:rPr>
          <w:rFonts w:ascii="Arial" w:hAnsi="Arial" w:cs="Arial"/>
          <w:sz w:val="23"/>
          <w:szCs w:val="23"/>
        </w:rPr>
        <w:t xml:space="preserve"> hereby declare</w:t>
      </w:r>
      <w:r w:rsidR="00DF3BDD" w:rsidRPr="00BF58BF">
        <w:rPr>
          <w:rFonts w:ascii="Arial" w:hAnsi="Arial" w:cs="Arial"/>
          <w:sz w:val="23"/>
          <w:szCs w:val="23"/>
        </w:rPr>
        <w:t>s</w:t>
      </w:r>
      <w:r w:rsidR="00B347A1" w:rsidRPr="00BF58BF">
        <w:rPr>
          <w:rFonts w:ascii="Arial" w:hAnsi="Arial" w:cs="Arial"/>
          <w:sz w:val="23"/>
          <w:szCs w:val="23"/>
        </w:rPr>
        <w:t xml:space="preserve"> </w:t>
      </w:r>
      <w:r w:rsidR="00552571" w:rsidRPr="00BF58BF">
        <w:rPr>
          <w:rFonts w:ascii="Arial" w:hAnsi="Arial" w:cs="Arial"/>
          <w:sz w:val="23"/>
          <w:szCs w:val="23"/>
        </w:rPr>
        <w:t xml:space="preserve">that he holds the </w:t>
      </w:r>
      <w:r w:rsidR="00DF3BDD" w:rsidRPr="00BF58BF">
        <w:rPr>
          <w:rFonts w:ascii="Arial" w:hAnsi="Arial" w:cs="Arial"/>
          <w:sz w:val="23"/>
          <w:szCs w:val="23"/>
        </w:rPr>
        <w:t>Property</w:t>
      </w:r>
      <w:r w:rsidR="00552571" w:rsidRPr="00BF58BF">
        <w:rPr>
          <w:rFonts w:ascii="Arial" w:hAnsi="Arial" w:cs="Arial"/>
          <w:sz w:val="23"/>
          <w:szCs w:val="23"/>
        </w:rPr>
        <w:t xml:space="preserve"> and all rights therein, together with the net proceeds of any sale</w:t>
      </w:r>
      <w:r w:rsidR="001B3E56" w:rsidRPr="00BF58BF">
        <w:rPr>
          <w:rFonts w:ascii="Arial" w:hAnsi="Arial" w:cs="Arial"/>
          <w:sz w:val="23"/>
          <w:szCs w:val="23"/>
        </w:rPr>
        <w:t>, income</w:t>
      </w:r>
      <w:r w:rsidR="00552571" w:rsidRPr="00BF58BF">
        <w:rPr>
          <w:rFonts w:ascii="Arial" w:hAnsi="Arial" w:cs="Arial"/>
          <w:sz w:val="23"/>
          <w:szCs w:val="23"/>
        </w:rPr>
        <w:t xml:space="preserve"> or disposal of the </w:t>
      </w:r>
      <w:r w:rsidR="00DF3BDD" w:rsidRPr="00BF58BF">
        <w:rPr>
          <w:rFonts w:ascii="Arial" w:hAnsi="Arial" w:cs="Arial"/>
          <w:sz w:val="23"/>
          <w:szCs w:val="23"/>
        </w:rPr>
        <w:t xml:space="preserve">Property </w:t>
      </w:r>
      <w:r w:rsidR="00B347A1" w:rsidRPr="00BF58BF">
        <w:rPr>
          <w:rFonts w:ascii="Arial" w:hAnsi="Arial" w:cs="Arial"/>
          <w:sz w:val="23"/>
          <w:szCs w:val="23"/>
        </w:rPr>
        <w:t>and</w:t>
      </w:r>
      <w:r w:rsidR="00552571" w:rsidRPr="00BF58BF">
        <w:rPr>
          <w:rFonts w:ascii="Arial" w:hAnsi="Arial" w:cs="Arial"/>
          <w:sz w:val="23"/>
          <w:szCs w:val="23"/>
        </w:rPr>
        <w:t xml:space="preserve"> on trust and for th</w:t>
      </w:r>
      <w:r w:rsidR="001B3E56" w:rsidRPr="00BF58BF">
        <w:rPr>
          <w:rFonts w:ascii="Arial" w:hAnsi="Arial" w:cs="Arial"/>
          <w:sz w:val="23"/>
          <w:szCs w:val="23"/>
        </w:rPr>
        <w:t xml:space="preserve">e benefit of </w:t>
      </w:r>
      <w:r w:rsidR="00A04247">
        <w:rPr>
          <w:rFonts w:ascii="Arial" w:hAnsi="Arial" w:cs="Arial"/>
          <w:sz w:val="23"/>
          <w:szCs w:val="23"/>
        </w:rPr>
        <w:t xml:space="preserve">the Beneficiaries </w:t>
      </w:r>
      <w:r w:rsidR="004B242F" w:rsidRPr="00BF58BF">
        <w:rPr>
          <w:rFonts w:ascii="Arial" w:hAnsi="Arial" w:cs="Arial"/>
          <w:sz w:val="23"/>
          <w:szCs w:val="23"/>
        </w:rPr>
        <w:t xml:space="preserve">at a ratio of </w:t>
      </w:r>
      <w:r w:rsidR="00902F14">
        <w:rPr>
          <w:rFonts w:ascii="Arial" w:hAnsi="Arial" w:cs="Arial"/>
          <w:sz w:val="23"/>
          <w:szCs w:val="23"/>
        </w:rPr>
        <w:t>33.97</w:t>
      </w:r>
      <w:r w:rsidR="00CA3A9B" w:rsidRPr="00BF58BF">
        <w:rPr>
          <w:rFonts w:ascii="Arial" w:hAnsi="Arial" w:cs="Arial"/>
          <w:sz w:val="23"/>
          <w:szCs w:val="23"/>
        </w:rPr>
        <w:t>% in favou</w:t>
      </w:r>
      <w:r w:rsidR="00902F14">
        <w:rPr>
          <w:rFonts w:ascii="Arial" w:hAnsi="Arial" w:cs="Arial"/>
          <w:sz w:val="23"/>
          <w:szCs w:val="23"/>
        </w:rPr>
        <w:t>r of the</w:t>
      </w:r>
      <w:r w:rsidR="00A04247">
        <w:rPr>
          <w:rFonts w:ascii="Arial" w:hAnsi="Arial" w:cs="Arial"/>
          <w:sz w:val="23"/>
          <w:szCs w:val="23"/>
        </w:rPr>
        <w:t xml:space="preserve"> </w:t>
      </w:r>
      <w:r w:rsidR="00902F14">
        <w:rPr>
          <w:rFonts w:ascii="Arial" w:hAnsi="Arial" w:cs="Arial"/>
          <w:sz w:val="23"/>
          <w:szCs w:val="23"/>
        </w:rPr>
        <w:t>Beneficiaries and 66.03</w:t>
      </w:r>
      <w:r w:rsidR="00CA3A9B" w:rsidRPr="00BF58BF">
        <w:rPr>
          <w:rFonts w:ascii="Arial" w:hAnsi="Arial" w:cs="Arial"/>
          <w:sz w:val="23"/>
          <w:szCs w:val="23"/>
        </w:rPr>
        <w:t xml:space="preserve">% in favour of </w:t>
      </w:r>
      <w:r>
        <w:rPr>
          <w:rFonts w:ascii="Arial" w:hAnsi="Arial" w:cs="Arial"/>
          <w:sz w:val="23"/>
          <w:szCs w:val="23"/>
        </w:rPr>
        <w:t>The Registered Proprietors</w:t>
      </w:r>
      <w:r w:rsidR="00CA3A9B" w:rsidRPr="00BF58BF">
        <w:rPr>
          <w:rFonts w:ascii="Arial" w:hAnsi="Arial" w:cs="Arial"/>
          <w:sz w:val="23"/>
          <w:szCs w:val="23"/>
        </w:rPr>
        <w:t>.</w:t>
      </w:r>
      <w:r w:rsidR="00902F14">
        <w:rPr>
          <w:rFonts w:ascii="Arial" w:hAnsi="Arial" w:cs="Arial"/>
          <w:sz w:val="23"/>
          <w:szCs w:val="23"/>
        </w:rPr>
        <w:t xml:space="preserve"> </w:t>
      </w:r>
    </w:p>
    <w:p w14:paraId="0A644808" w14:textId="77777777" w:rsidR="00A04247" w:rsidRPr="00BF58BF" w:rsidRDefault="00A04247" w:rsidP="00A04247">
      <w:pPr>
        <w:pStyle w:val="Default"/>
        <w:rPr>
          <w:rFonts w:ascii="Arial" w:hAnsi="Arial" w:cs="Arial"/>
          <w:sz w:val="23"/>
          <w:szCs w:val="23"/>
        </w:rPr>
      </w:pPr>
    </w:p>
    <w:p w14:paraId="15946571" w14:textId="77777777" w:rsidR="001B3E56" w:rsidRPr="00BF58BF" w:rsidRDefault="001B3E56" w:rsidP="00552571">
      <w:pPr>
        <w:pStyle w:val="Default"/>
        <w:ind w:left="360"/>
        <w:rPr>
          <w:rFonts w:ascii="Arial" w:hAnsi="Arial" w:cs="Arial"/>
          <w:sz w:val="23"/>
          <w:szCs w:val="23"/>
        </w:rPr>
      </w:pPr>
    </w:p>
    <w:p w14:paraId="79045E8A" w14:textId="77777777" w:rsidR="00770F94" w:rsidRPr="00BF58BF" w:rsidRDefault="00770F94" w:rsidP="00770F94">
      <w:pPr>
        <w:rPr>
          <w:rFonts w:ascii="Arial" w:hAnsi="Arial" w:cs="Arial"/>
          <w:sz w:val="23"/>
          <w:szCs w:val="23"/>
        </w:rPr>
      </w:pPr>
      <w:r w:rsidRPr="00BF58BF">
        <w:rPr>
          <w:rFonts w:ascii="Arial" w:hAnsi="Arial" w:cs="Arial"/>
          <w:sz w:val="23"/>
          <w:szCs w:val="23"/>
        </w:rPr>
        <w:lastRenderedPageBreak/>
        <w:t>3.</w:t>
      </w:r>
      <w:r w:rsidRPr="00BF58BF">
        <w:rPr>
          <w:rFonts w:ascii="Arial" w:hAnsi="Arial" w:cs="Arial"/>
          <w:sz w:val="23"/>
          <w:szCs w:val="23"/>
        </w:rPr>
        <w:tab/>
      </w:r>
      <w:r w:rsidR="00725046" w:rsidRPr="00BF58BF">
        <w:rPr>
          <w:rFonts w:ascii="Arial" w:hAnsi="Arial" w:cs="Arial"/>
          <w:sz w:val="23"/>
          <w:szCs w:val="23"/>
        </w:rPr>
        <w:t>Mortgage Provision</w:t>
      </w:r>
    </w:p>
    <w:p w14:paraId="37ABC0B4" w14:textId="77777777" w:rsidR="00770F94" w:rsidRPr="00BF58BF" w:rsidRDefault="00770F94" w:rsidP="00770F94">
      <w:pPr>
        <w:rPr>
          <w:rFonts w:ascii="Arial" w:hAnsi="Arial" w:cs="Arial"/>
          <w:sz w:val="23"/>
          <w:szCs w:val="23"/>
        </w:rPr>
      </w:pPr>
    </w:p>
    <w:p w14:paraId="530C9ADF" w14:textId="69DB4A5C" w:rsidR="00DA26AE" w:rsidRPr="00BF58BF" w:rsidRDefault="00401D07" w:rsidP="00D4554E">
      <w:pPr>
        <w:rPr>
          <w:rFonts w:ascii="Arial" w:hAnsi="Arial" w:cs="Arial"/>
          <w:sz w:val="23"/>
          <w:szCs w:val="23"/>
        </w:rPr>
      </w:pPr>
      <w:r>
        <w:rPr>
          <w:rFonts w:ascii="Arial" w:hAnsi="Arial" w:cs="Arial"/>
          <w:sz w:val="23"/>
          <w:szCs w:val="23"/>
        </w:rPr>
        <w:t xml:space="preserve">The </w:t>
      </w:r>
      <w:r w:rsidR="00152CCA">
        <w:rPr>
          <w:rFonts w:ascii="Arial" w:hAnsi="Arial" w:cs="Arial"/>
          <w:sz w:val="23"/>
          <w:szCs w:val="23"/>
        </w:rPr>
        <w:t>1</w:t>
      </w:r>
      <w:r w:rsidR="00152CCA" w:rsidRPr="00A04247">
        <w:rPr>
          <w:rFonts w:ascii="Arial" w:hAnsi="Arial" w:cs="Arial"/>
          <w:sz w:val="23"/>
          <w:szCs w:val="23"/>
          <w:vertAlign w:val="superscript"/>
        </w:rPr>
        <w:t>st</w:t>
      </w:r>
      <w:r w:rsidR="00152CCA">
        <w:rPr>
          <w:rFonts w:ascii="Arial" w:hAnsi="Arial" w:cs="Arial"/>
          <w:sz w:val="23"/>
          <w:szCs w:val="23"/>
        </w:rPr>
        <w:t xml:space="preserve"> Part Proprietor</w:t>
      </w:r>
      <w:r w:rsidR="00152CCA" w:rsidRPr="00BF58BF">
        <w:rPr>
          <w:rFonts w:ascii="Arial" w:hAnsi="Arial" w:cs="Arial"/>
          <w:sz w:val="23"/>
          <w:szCs w:val="23"/>
        </w:rPr>
        <w:t xml:space="preserve"> </w:t>
      </w:r>
      <w:r w:rsidR="00D4554E">
        <w:rPr>
          <w:rFonts w:ascii="Arial" w:hAnsi="Arial" w:cs="Arial"/>
          <w:sz w:val="23"/>
          <w:szCs w:val="23"/>
        </w:rPr>
        <w:t>undertakes that;</w:t>
      </w:r>
    </w:p>
    <w:p w14:paraId="259E42EB" w14:textId="77777777" w:rsidR="00DA26AE" w:rsidRPr="00BF58BF" w:rsidRDefault="00DA26AE" w:rsidP="00DA26AE">
      <w:pPr>
        <w:rPr>
          <w:rFonts w:ascii="Arial" w:hAnsi="Arial" w:cs="Arial"/>
          <w:sz w:val="23"/>
          <w:szCs w:val="23"/>
        </w:rPr>
      </w:pPr>
    </w:p>
    <w:p w14:paraId="4379E60C" w14:textId="77777777" w:rsidR="00725046" w:rsidRPr="00BF58BF" w:rsidRDefault="00DA26AE" w:rsidP="00D4554E">
      <w:pPr>
        <w:rPr>
          <w:rFonts w:ascii="Arial" w:hAnsi="Arial" w:cs="Arial"/>
          <w:sz w:val="23"/>
          <w:szCs w:val="23"/>
        </w:rPr>
      </w:pPr>
      <w:r w:rsidRPr="00BF58BF">
        <w:rPr>
          <w:rFonts w:ascii="Arial" w:hAnsi="Arial" w:cs="Arial"/>
          <w:sz w:val="23"/>
          <w:szCs w:val="23"/>
        </w:rPr>
        <w:t xml:space="preserve">Neither </w:t>
      </w:r>
      <w:r w:rsidR="00725046" w:rsidRPr="00BF58BF">
        <w:rPr>
          <w:rFonts w:ascii="Arial" w:hAnsi="Arial" w:cs="Arial"/>
          <w:sz w:val="23"/>
          <w:szCs w:val="23"/>
        </w:rPr>
        <w:t>party shall create or purport to cre</w:t>
      </w:r>
      <w:r w:rsidRPr="00BF58BF">
        <w:rPr>
          <w:rFonts w:ascii="Arial" w:hAnsi="Arial" w:cs="Arial"/>
          <w:sz w:val="23"/>
          <w:szCs w:val="23"/>
        </w:rPr>
        <w:t xml:space="preserve">ate any charge mortgage lien of </w:t>
      </w:r>
      <w:r w:rsidR="00CB05E0" w:rsidRPr="00BF58BF">
        <w:rPr>
          <w:rFonts w:ascii="Arial" w:hAnsi="Arial" w:cs="Arial"/>
          <w:sz w:val="23"/>
          <w:szCs w:val="23"/>
        </w:rPr>
        <w:t xml:space="preserve">other interest </w:t>
      </w:r>
      <w:r w:rsidR="00725046" w:rsidRPr="00BF58BF">
        <w:rPr>
          <w:rFonts w:ascii="Arial" w:hAnsi="Arial" w:cs="Arial"/>
          <w:sz w:val="23"/>
          <w:szCs w:val="23"/>
        </w:rPr>
        <w:t xml:space="preserve">in respect of the </w:t>
      </w:r>
      <w:r w:rsidR="00DF3BDD" w:rsidRPr="00BF58BF">
        <w:rPr>
          <w:rFonts w:ascii="Arial" w:hAnsi="Arial" w:cs="Arial"/>
          <w:sz w:val="23"/>
          <w:szCs w:val="23"/>
        </w:rPr>
        <w:t>Property</w:t>
      </w:r>
      <w:r w:rsidR="00725046" w:rsidRPr="00BF58BF">
        <w:rPr>
          <w:rFonts w:ascii="Arial" w:hAnsi="Arial" w:cs="Arial"/>
          <w:sz w:val="23"/>
          <w:szCs w:val="23"/>
        </w:rPr>
        <w:t xml:space="preserve"> as a whole or their respective shares or to dispose by sale, gift or otherwise of the whole of part of their respective shares without the consent in writing of the other party.</w:t>
      </w:r>
    </w:p>
    <w:p w14:paraId="367B2870" w14:textId="77777777" w:rsidR="00274776" w:rsidRPr="00BF58BF" w:rsidRDefault="00274776" w:rsidP="00725046">
      <w:pPr>
        <w:ind w:left="720"/>
        <w:rPr>
          <w:rFonts w:ascii="Arial" w:hAnsi="Arial" w:cs="Arial"/>
          <w:sz w:val="23"/>
          <w:szCs w:val="23"/>
        </w:rPr>
      </w:pPr>
    </w:p>
    <w:p w14:paraId="2DCB0E81" w14:textId="77777777" w:rsidR="00B31BCF" w:rsidRPr="00BF58BF" w:rsidRDefault="00B31BCF" w:rsidP="00B31BCF">
      <w:pPr>
        <w:rPr>
          <w:rFonts w:ascii="Arial" w:hAnsi="Arial" w:cs="Arial"/>
          <w:sz w:val="23"/>
          <w:szCs w:val="23"/>
        </w:rPr>
      </w:pPr>
    </w:p>
    <w:p w14:paraId="61F83F15" w14:textId="77777777" w:rsidR="00E44CEA" w:rsidRPr="00BF58BF" w:rsidRDefault="00725046" w:rsidP="00E44CEA">
      <w:pPr>
        <w:rPr>
          <w:rFonts w:ascii="Arial" w:hAnsi="Arial" w:cs="Arial"/>
          <w:sz w:val="23"/>
          <w:szCs w:val="23"/>
        </w:rPr>
      </w:pPr>
      <w:r w:rsidRPr="00BF58BF">
        <w:rPr>
          <w:rFonts w:ascii="Arial" w:hAnsi="Arial" w:cs="Arial"/>
          <w:sz w:val="23"/>
          <w:szCs w:val="23"/>
        </w:rPr>
        <w:t>4</w:t>
      </w:r>
      <w:r w:rsidR="00E44CEA" w:rsidRPr="00BF58BF">
        <w:rPr>
          <w:rFonts w:ascii="Arial" w:hAnsi="Arial" w:cs="Arial"/>
          <w:sz w:val="23"/>
          <w:szCs w:val="23"/>
        </w:rPr>
        <w:t>.</w:t>
      </w:r>
      <w:r w:rsidR="00E44CEA" w:rsidRPr="00BF58BF">
        <w:rPr>
          <w:rFonts w:ascii="Arial" w:hAnsi="Arial" w:cs="Arial"/>
          <w:sz w:val="23"/>
          <w:szCs w:val="23"/>
        </w:rPr>
        <w:tab/>
        <w:t>Repair Provision</w:t>
      </w:r>
    </w:p>
    <w:p w14:paraId="0B98E8C4" w14:textId="77777777" w:rsidR="00E44CEA" w:rsidRPr="00BF58BF" w:rsidRDefault="00E44CEA" w:rsidP="00E44CEA">
      <w:pPr>
        <w:rPr>
          <w:rFonts w:ascii="Arial" w:hAnsi="Arial" w:cs="Arial"/>
          <w:sz w:val="23"/>
          <w:szCs w:val="23"/>
        </w:rPr>
      </w:pPr>
    </w:p>
    <w:p w14:paraId="04265C68" w14:textId="2337D0D2" w:rsidR="00725046" w:rsidRPr="00BF58BF" w:rsidRDefault="00401D07" w:rsidP="00725046">
      <w:pPr>
        <w:rPr>
          <w:rFonts w:ascii="Arial" w:hAnsi="Arial" w:cs="Arial"/>
          <w:sz w:val="23"/>
          <w:szCs w:val="23"/>
        </w:rPr>
      </w:pPr>
      <w:r>
        <w:rPr>
          <w:rFonts w:ascii="Arial" w:hAnsi="Arial" w:cs="Arial"/>
          <w:sz w:val="23"/>
          <w:szCs w:val="23"/>
        </w:rPr>
        <w:t xml:space="preserve">The </w:t>
      </w:r>
      <w:r w:rsidR="00152CCA">
        <w:rPr>
          <w:rFonts w:ascii="Arial" w:hAnsi="Arial" w:cs="Arial"/>
          <w:sz w:val="23"/>
          <w:szCs w:val="23"/>
        </w:rPr>
        <w:t>1</w:t>
      </w:r>
      <w:r w:rsidR="00152CCA" w:rsidRPr="00A04247">
        <w:rPr>
          <w:rFonts w:ascii="Arial" w:hAnsi="Arial" w:cs="Arial"/>
          <w:sz w:val="23"/>
          <w:szCs w:val="23"/>
          <w:vertAlign w:val="superscript"/>
        </w:rPr>
        <w:t>st</w:t>
      </w:r>
      <w:r w:rsidR="00152CCA">
        <w:rPr>
          <w:rFonts w:ascii="Arial" w:hAnsi="Arial" w:cs="Arial"/>
          <w:sz w:val="23"/>
          <w:szCs w:val="23"/>
        </w:rPr>
        <w:t xml:space="preserve"> Part Proprietor</w:t>
      </w:r>
      <w:r w:rsidR="00152CCA" w:rsidRPr="00BF58BF">
        <w:rPr>
          <w:rFonts w:ascii="Arial" w:hAnsi="Arial" w:cs="Arial"/>
          <w:sz w:val="23"/>
          <w:szCs w:val="23"/>
        </w:rPr>
        <w:t xml:space="preserve"> </w:t>
      </w:r>
      <w:r w:rsidR="00725046" w:rsidRPr="00BF58BF">
        <w:rPr>
          <w:rFonts w:ascii="Arial" w:hAnsi="Arial" w:cs="Arial"/>
          <w:sz w:val="23"/>
          <w:szCs w:val="23"/>
        </w:rPr>
        <w:t>and Beneficiar</w:t>
      </w:r>
      <w:r w:rsidR="00DF3BDD" w:rsidRPr="00BF58BF">
        <w:rPr>
          <w:rFonts w:ascii="Arial" w:hAnsi="Arial" w:cs="Arial"/>
          <w:sz w:val="23"/>
          <w:szCs w:val="23"/>
        </w:rPr>
        <w:t>ies</w:t>
      </w:r>
      <w:r w:rsidR="00725046" w:rsidRPr="00BF58BF">
        <w:rPr>
          <w:rFonts w:ascii="Arial" w:hAnsi="Arial" w:cs="Arial"/>
          <w:sz w:val="23"/>
          <w:szCs w:val="23"/>
        </w:rPr>
        <w:t xml:space="preserve"> covenant with each other that </w:t>
      </w:r>
      <w:r w:rsidR="00E44CEA" w:rsidRPr="00BF58BF">
        <w:rPr>
          <w:rFonts w:ascii="Arial" w:hAnsi="Arial" w:cs="Arial"/>
          <w:sz w:val="23"/>
          <w:szCs w:val="23"/>
        </w:rPr>
        <w:t xml:space="preserve">non-essential maintenance and/or improvements to the </w:t>
      </w:r>
      <w:r w:rsidR="00DF3BDD" w:rsidRPr="00BF58BF">
        <w:rPr>
          <w:rFonts w:ascii="Arial" w:hAnsi="Arial" w:cs="Arial"/>
          <w:sz w:val="23"/>
          <w:szCs w:val="23"/>
        </w:rPr>
        <w:t>Property</w:t>
      </w:r>
      <w:r w:rsidR="00E44CEA" w:rsidRPr="00BF58BF">
        <w:rPr>
          <w:rFonts w:ascii="Arial" w:hAnsi="Arial" w:cs="Arial"/>
          <w:sz w:val="23"/>
          <w:szCs w:val="23"/>
        </w:rPr>
        <w:t xml:space="preserve"> may be carried out without the consent of the other party.</w:t>
      </w:r>
    </w:p>
    <w:p w14:paraId="4EB3B3E8" w14:textId="77777777" w:rsidR="00274776" w:rsidRPr="00BF58BF" w:rsidRDefault="009550BF" w:rsidP="00725046">
      <w:pPr>
        <w:rPr>
          <w:rFonts w:ascii="Arial" w:hAnsi="Arial" w:cs="Arial"/>
          <w:sz w:val="23"/>
          <w:szCs w:val="23"/>
        </w:rPr>
      </w:pPr>
      <w:r w:rsidRPr="00BF58BF">
        <w:rPr>
          <w:rFonts w:ascii="Arial" w:hAnsi="Arial" w:cs="Arial"/>
          <w:i/>
          <w:sz w:val="23"/>
          <w:szCs w:val="23"/>
        </w:rPr>
        <w:t xml:space="preserve"> </w:t>
      </w:r>
    </w:p>
    <w:p w14:paraId="30E9B2F1" w14:textId="4B8189B8" w:rsidR="004B242F" w:rsidRPr="00BF58BF" w:rsidRDefault="00A04247" w:rsidP="00274776">
      <w:pPr>
        <w:pStyle w:val="NormalWeb"/>
        <w:rPr>
          <w:rFonts w:ascii="Arial" w:hAnsi="Arial" w:cs="Arial"/>
          <w:sz w:val="23"/>
          <w:szCs w:val="23"/>
        </w:rPr>
      </w:pPr>
      <w:r>
        <w:rPr>
          <w:rFonts w:ascii="Arial" w:hAnsi="Arial" w:cs="Arial"/>
          <w:sz w:val="23"/>
          <w:szCs w:val="23"/>
        </w:rPr>
        <w:t>5</w:t>
      </w:r>
      <w:r w:rsidR="004B242F" w:rsidRPr="00BF58BF">
        <w:rPr>
          <w:rFonts w:ascii="Arial" w:hAnsi="Arial" w:cs="Arial"/>
          <w:sz w:val="23"/>
          <w:szCs w:val="23"/>
        </w:rPr>
        <w:t xml:space="preserve">. </w:t>
      </w:r>
      <w:r w:rsidR="004B242F" w:rsidRPr="00BF58BF">
        <w:rPr>
          <w:rFonts w:ascii="Arial" w:hAnsi="Arial" w:cs="Arial"/>
          <w:sz w:val="23"/>
          <w:szCs w:val="23"/>
        </w:rPr>
        <w:tab/>
        <w:t>Tenancy in Common</w:t>
      </w:r>
    </w:p>
    <w:p w14:paraId="108286CB" w14:textId="17417A1D" w:rsidR="004B242F" w:rsidRPr="00BF58BF" w:rsidRDefault="004B242F" w:rsidP="00274776">
      <w:pPr>
        <w:pStyle w:val="NormalWeb"/>
        <w:rPr>
          <w:rFonts w:ascii="Arial" w:hAnsi="Arial" w:cs="Arial"/>
          <w:sz w:val="23"/>
          <w:szCs w:val="23"/>
        </w:rPr>
      </w:pPr>
      <w:r w:rsidRPr="00BF58BF">
        <w:rPr>
          <w:rFonts w:ascii="Arial" w:hAnsi="Arial" w:cs="Arial"/>
          <w:sz w:val="23"/>
          <w:szCs w:val="23"/>
        </w:rPr>
        <w:t xml:space="preserve">The property will be held as tenancy in common between </w:t>
      </w:r>
      <w:proofErr w:type="gramStart"/>
      <w:r w:rsidR="00401D07">
        <w:rPr>
          <w:rFonts w:ascii="Arial" w:hAnsi="Arial" w:cs="Arial"/>
          <w:sz w:val="23"/>
          <w:szCs w:val="23"/>
        </w:rPr>
        <w:t>The</w:t>
      </w:r>
      <w:proofErr w:type="gramEnd"/>
      <w:r w:rsidR="00401D07">
        <w:rPr>
          <w:rFonts w:ascii="Arial" w:hAnsi="Arial" w:cs="Arial"/>
          <w:sz w:val="23"/>
          <w:szCs w:val="23"/>
        </w:rPr>
        <w:t xml:space="preserve"> </w:t>
      </w:r>
      <w:r w:rsidR="00A04247">
        <w:rPr>
          <w:rFonts w:ascii="Arial" w:hAnsi="Arial" w:cs="Arial"/>
          <w:sz w:val="23"/>
          <w:szCs w:val="23"/>
        </w:rPr>
        <w:t>1</w:t>
      </w:r>
      <w:r w:rsidR="00A04247" w:rsidRPr="00A04247">
        <w:rPr>
          <w:rFonts w:ascii="Arial" w:hAnsi="Arial" w:cs="Arial"/>
          <w:sz w:val="23"/>
          <w:szCs w:val="23"/>
          <w:vertAlign w:val="superscript"/>
        </w:rPr>
        <w:t>st</w:t>
      </w:r>
      <w:r w:rsidR="00A04247">
        <w:rPr>
          <w:rFonts w:ascii="Arial" w:hAnsi="Arial" w:cs="Arial"/>
          <w:sz w:val="23"/>
          <w:szCs w:val="23"/>
        </w:rPr>
        <w:t xml:space="preserve"> Part </w:t>
      </w:r>
      <w:r w:rsidR="00401D07">
        <w:rPr>
          <w:rFonts w:ascii="Arial" w:hAnsi="Arial" w:cs="Arial"/>
          <w:sz w:val="23"/>
          <w:szCs w:val="23"/>
        </w:rPr>
        <w:t xml:space="preserve">Registered </w:t>
      </w:r>
      <w:r w:rsidR="00152CCA">
        <w:rPr>
          <w:rFonts w:ascii="Arial" w:hAnsi="Arial" w:cs="Arial"/>
          <w:sz w:val="23"/>
          <w:szCs w:val="23"/>
        </w:rPr>
        <w:t>1</w:t>
      </w:r>
      <w:r w:rsidR="00152CCA" w:rsidRPr="00A04247">
        <w:rPr>
          <w:rFonts w:ascii="Arial" w:hAnsi="Arial" w:cs="Arial"/>
          <w:sz w:val="23"/>
          <w:szCs w:val="23"/>
          <w:vertAlign w:val="superscript"/>
        </w:rPr>
        <w:t>st</w:t>
      </w:r>
      <w:r w:rsidR="00152CCA">
        <w:rPr>
          <w:rFonts w:ascii="Arial" w:hAnsi="Arial" w:cs="Arial"/>
          <w:sz w:val="23"/>
          <w:szCs w:val="23"/>
        </w:rPr>
        <w:t xml:space="preserve"> Part Proprietor</w:t>
      </w:r>
      <w:r w:rsidR="00152CCA" w:rsidRPr="00BF58BF">
        <w:rPr>
          <w:rFonts w:ascii="Arial" w:hAnsi="Arial" w:cs="Arial"/>
          <w:sz w:val="23"/>
          <w:szCs w:val="23"/>
        </w:rPr>
        <w:t xml:space="preserve"> </w:t>
      </w:r>
      <w:r w:rsidRPr="00BF58BF">
        <w:rPr>
          <w:rFonts w:ascii="Arial" w:hAnsi="Arial" w:cs="Arial"/>
          <w:sz w:val="23"/>
          <w:szCs w:val="23"/>
        </w:rPr>
        <w:t xml:space="preserve">and the </w:t>
      </w:r>
      <w:r w:rsidR="00B0564F" w:rsidRPr="00BF58BF">
        <w:rPr>
          <w:rFonts w:ascii="Arial" w:hAnsi="Arial" w:cs="Arial"/>
          <w:sz w:val="23"/>
          <w:szCs w:val="23"/>
        </w:rPr>
        <w:t>Beneficiaries</w:t>
      </w:r>
      <w:r w:rsidRPr="00BF58BF">
        <w:rPr>
          <w:rFonts w:ascii="Arial" w:hAnsi="Arial" w:cs="Arial"/>
          <w:sz w:val="23"/>
          <w:szCs w:val="23"/>
        </w:rPr>
        <w:t>.</w:t>
      </w:r>
    </w:p>
    <w:p w14:paraId="7A79D8E8" w14:textId="77777777" w:rsidR="00F3377A" w:rsidRPr="00BF58BF" w:rsidRDefault="00F3377A" w:rsidP="00F3377A">
      <w:pPr>
        <w:rPr>
          <w:rFonts w:ascii="Arial" w:hAnsi="Arial" w:cs="Arial"/>
          <w:sz w:val="23"/>
          <w:szCs w:val="23"/>
        </w:rPr>
      </w:pPr>
      <w:r w:rsidRPr="00BF58BF">
        <w:rPr>
          <w:rFonts w:ascii="Arial" w:hAnsi="Arial" w:cs="Arial"/>
          <w:b/>
          <w:sz w:val="23"/>
          <w:szCs w:val="23"/>
        </w:rPr>
        <w:t>IN WITNESS</w:t>
      </w:r>
      <w:r w:rsidRPr="00BF58BF">
        <w:rPr>
          <w:rFonts w:ascii="Arial" w:hAnsi="Arial" w:cs="Arial"/>
          <w:sz w:val="23"/>
          <w:szCs w:val="23"/>
        </w:rPr>
        <w:t xml:space="preserve"> whereof the parties have signed as a Deed the day and year above written.</w:t>
      </w:r>
    </w:p>
    <w:p w14:paraId="2F834135" w14:textId="77777777" w:rsidR="00F3377A" w:rsidRPr="00BF58BF" w:rsidRDefault="00F3377A" w:rsidP="00F3377A">
      <w:pPr>
        <w:rPr>
          <w:rFonts w:ascii="Arial" w:hAnsi="Arial" w:cs="Arial"/>
          <w:sz w:val="23"/>
          <w:szCs w:val="23"/>
        </w:rPr>
      </w:pPr>
    </w:p>
    <w:p w14:paraId="59694AB8" w14:textId="77777777" w:rsidR="001B3E56" w:rsidRPr="00BF58BF" w:rsidRDefault="001B3E56" w:rsidP="00F3377A">
      <w:pPr>
        <w:rPr>
          <w:rFonts w:ascii="Arial" w:hAnsi="Arial" w:cs="Arial"/>
          <w:sz w:val="23"/>
          <w:szCs w:val="23"/>
        </w:rPr>
      </w:pPr>
    </w:p>
    <w:p w14:paraId="37646516" w14:textId="77777777" w:rsidR="00B175BE" w:rsidRPr="00BF58BF" w:rsidRDefault="00B175BE">
      <w:pPr>
        <w:rPr>
          <w:rFonts w:ascii="Arial" w:hAnsi="Arial" w:cs="Arial"/>
          <w:sz w:val="23"/>
          <w:szCs w:val="23"/>
        </w:rPr>
      </w:pPr>
      <w:r w:rsidRPr="00BF58BF">
        <w:rPr>
          <w:rFonts w:ascii="Arial" w:hAnsi="Arial" w:cs="Arial"/>
          <w:sz w:val="23"/>
          <w:szCs w:val="23"/>
        </w:rPr>
        <w:t xml:space="preserve">SIGNED as a deed, and delivered when dated, </w:t>
      </w:r>
    </w:p>
    <w:p w14:paraId="2186DA94" w14:textId="77777777" w:rsidR="00B175BE" w:rsidRPr="00BF58BF" w:rsidRDefault="00B175BE">
      <w:pPr>
        <w:rPr>
          <w:rFonts w:ascii="Arial" w:hAnsi="Arial" w:cs="Arial"/>
          <w:sz w:val="23"/>
          <w:szCs w:val="23"/>
        </w:rPr>
      </w:pPr>
      <w:r w:rsidRPr="00BF58BF">
        <w:rPr>
          <w:rFonts w:ascii="Arial" w:hAnsi="Arial" w:cs="Arial"/>
          <w:sz w:val="23"/>
          <w:szCs w:val="23"/>
        </w:rPr>
        <w:t xml:space="preserve">by </w:t>
      </w:r>
      <w:r w:rsidR="0005130D">
        <w:rPr>
          <w:rFonts w:ascii="Arial" w:hAnsi="Arial" w:cs="Arial"/>
          <w:b/>
          <w:sz w:val="23"/>
          <w:szCs w:val="23"/>
        </w:rPr>
        <w:t>Second Sight CL</w:t>
      </w:r>
      <w:r w:rsidRPr="00BF58BF">
        <w:rPr>
          <w:rFonts w:ascii="Arial" w:hAnsi="Arial" w:cs="Arial"/>
          <w:b/>
          <w:sz w:val="23"/>
          <w:szCs w:val="23"/>
        </w:rPr>
        <w:t xml:space="preserve"> Limited</w:t>
      </w:r>
      <w:r w:rsidRPr="00BF58BF">
        <w:rPr>
          <w:rFonts w:ascii="Arial" w:hAnsi="Arial" w:cs="Arial"/>
          <w:sz w:val="23"/>
          <w:szCs w:val="23"/>
        </w:rPr>
        <w:t xml:space="preserve"> </w:t>
      </w:r>
    </w:p>
    <w:p w14:paraId="4D7C3495" w14:textId="77777777" w:rsidR="00D4554E" w:rsidRDefault="00B175BE">
      <w:pPr>
        <w:rPr>
          <w:rFonts w:ascii="Arial" w:hAnsi="Arial" w:cs="Arial"/>
          <w:sz w:val="23"/>
          <w:szCs w:val="23"/>
        </w:rPr>
      </w:pPr>
      <w:r w:rsidRPr="00BF58BF">
        <w:rPr>
          <w:rFonts w:ascii="Arial" w:hAnsi="Arial" w:cs="Arial"/>
          <w:sz w:val="23"/>
          <w:szCs w:val="23"/>
        </w:rPr>
        <w:t>acting by</w:t>
      </w:r>
      <w:r w:rsidRPr="00BF58BF">
        <w:rPr>
          <w:rFonts w:ascii="Arial" w:hAnsi="Arial" w:cs="Arial"/>
          <w:sz w:val="23"/>
          <w:szCs w:val="23"/>
        </w:rPr>
        <w:tab/>
      </w:r>
      <w:r w:rsidRPr="00BF58BF">
        <w:rPr>
          <w:rFonts w:ascii="Arial" w:hAnsi="Arial" w:cs="Arial"/>
          <w:sz w:val="23"/>
          <w:szCs w:val="23"/>
        </w:rPr>
        <w:br/>
      </w:r>
    </w:p>
    <w:p w14:paraId="30FA29A6" w14:textId="77777777" w:rsidR="00D4554E" w:rsidRDefault="00B175BE">
      <w:pPr>
        <w:rPr>
          <w:rFonts w:ascii="Arial" w:hAnsi="Arial" w:cs="Arial"/>
          <w:sz w:val="23"/>
          <w:szCs w:val="23"/>
        </w:rPr>
      </w:pPr>
      <w:r w:rsidRPr="00BF58BF">
        <w:rPr>
          <w:rFonts w:ascii="Arial" w:hAnsi="Arial" w:cs="Arial"/>
          <w:sz w:val="23"/>
          <w:szCs w:val="23"/>
        </w:rPr>
        <w:br/>
      </w:r>
      <w:r w:rsidRPr="00BF58BF">
        <w:rPr>
          <w:rFonts w:ascii="Arial" w:hAnsi="Arial" w:cs="Arial"/>
          <w:b/>
          <w:sz w:val="23"/>
          <w:szCs w:val="23"/>
        </w:rPr>
        <w:t xml:space="preserve">Director </w:t>
      </w:r>
      <w:r w:rsidRPr="00BF58BF">
        <w:rPr>
          <w:rFonts w:ascii="Arial" w:hAnsi="Arial" w:cs="Arial"/>
          <w:sz w:val="23"/>
          <w:szCs w:val="23"/>
        </w:rPr>
        <w:t xml:space="preserve">         </w:t>
      </w:r>
    </w:p>
    <w:p w14:paraId="081C7FE7" w14:textId="77777777" w:rsidR="00B175BE" w:rsidRPr="00BF58BF" w:rsidRDefault="00B175BE">
      <w:pPr>
        <w:rPr>
          <w:rFonts w:ascii="Arial" w:hAnsi="Arial" w:cs="Arial"/>
          <w:sz w:val="23"/>
          <w:szCs w:val="23"/>
        </w:rPr>
      </w:pPr>
      <w:r w:rsidRPr="00BF58BF">
        <w:rPr>
          <w:rFonts w:ascii="Arial" w:hAnsi="Arial" w:cs="Arial"/>
          <w:sz w:val="23"/>
          <w:szCs w:val="23"/>
        </w:rPr>
        <w:tab/>
      </w:r>
    </w:p>
    <w:p w14:paraId="4863760B" w14:textId="77777777" w:rsidR="00D4554E" w:rsidRDefault="00B175BE" w:rsidP="00B175BE">
      <w:pPr>
        <w:rPr>
          <w:rFonts w:ascii="Arial" w:hAnsi="Arial" w:cs="Arial"/>
          <w:sz w:val="23"/>
          <w:szCs w:val="23"/>
        </w:rPr>
      </w:pPr>
      <w:r w:rsidRPr="00BF58BF">
        <w:rPr>
          <w:rFonts w:ascii="Arial" w:hAnsi="Arial" w:cs="Arial"/>
          <w:sz w:val="23"/>
          <w:szCs w:val="23"/>
        </w:rPr>
        <w:t>Signature</w:t>
      </w:r>
      <w:r w:rsidRPr="00BF58BF">
        <w:rPr>
          <w:rFonts w:ascii="Arial" w:hAnsi="Arial" w:cs="Arial"/>
          <w:sz w:val="23"/>
          <w:szCs w:val="23"/>
        </w:rPr>
        <w:tab/>
        <w:t>:</w:t>
      </w:r>
    </w:p>
    <w:p w14:paraId="2AB45585" w14:textId="77777777" w:rsidR="00D4554E" w:rsidRDefault="00B175BE" w:rsidP="00B175BE">
      <w:pPr>
        <w:rPr>
          <w:rFonts w:ascii="Arial" w:hAnsi="Arial" w:cs="Arial"/>
          <w:sz w:val="23"/>
          <w:szCs w:val="23"/>
        </w:rPr>
      </w:pPr>
      <w:r w:rsidRPr="00BF58BF">
        <w:rPr>
          <w:rFonts w:ascii="Arial" w:hAnsi="Arial" w:cs="Arial"/>
          <w:sz w:val="23"/>
          <w:szCs w:val="23"/>
        </w:rPr>
        <w:br/>
        <w:t>Name</w:t>
      </w:r>
      <w:r w:rsidRPr="00BF58BF">
        <w:rPr>
          <w:rFonts w:ascii="Arial" w:hAnsi="Arial" w:cs="Arial"/>
          <w:sz w:val="23"/>
          <w:szCs w:val="23"/>
        </w:rPr>
        <w:tab/>
      </w:r>
      <w:r w:rsidRPr="00BF58BF">
        <w:rPr>
          <w:rFonts w:ascii="Arial" w:hAnsi="Arial" w:cs="Arial"/>
          <w:sz w:val="23"/>
          <w:szCs w:val="23"/>
        </w:rPr>
        <w:tab/>
        <w:t>:</w:t>
      </w:r>
      <w:r w:rsidRPr="00BF58BF">
        <w:rPr>
          <w:rFonts w:ascii="Arial" w:hAnsi="Arial" w:cs="Arial"/>
          <w:sz w:val="23"/>
          <w:szCs w:val="23"/>
        </w:rPr>
        <w:br/>
      </w:r>
    </w:p>
    <w:p w14:paraId="63419AC4" w14:textId="77777777" w:rsidR="00D4554E" w:rsidRDefault="00B175BE" w:rsidP="00B175BE">
      <w:pPr>
        <w:rPr>
          <w:rFonts w:ascii="Arial" w:hAnsi="Arial" w:cs="Arial"/>
          <w:sz w:val="23"/>
          <w:szCs w:val="23"/>
        </w:rPr>
      </w:pPr>
      <w:r w:rsidRPr="00BF58BF">
        <w:rPr>
          <w:rFonts w:ascii="Arial" w:hAnsi="Arial" w:cs="Arial"/>
          <w:sz w:val="23"/>
          <w:szCs w:val="23"/>
        </w:rPr>
        <w:br/>
      </w:r>
      <w:r w:rsidRPr="00BF58BF">
        <w:rPr>
          <w:rFonts w:ascii="Arial" w:hAnsi="Arial" w:cs="Arial"/>
          <w:b/>
          <w:sz w:val="23"/>
          <w:szCs w:val="23"/>
        </w:rPr>
        <w:t xml:space="preserve">Director </w:t>
      </w:r>
      <w:r w:rsidRPr="00BF58BF">
        <w:rPr>
          <w:rFonts w:ascii="Arial" w:hAnsi="Arial" w:cs="Arial"/>
          <w:sz w:val="23"/>
          <w:szCs w:val="23"/>
        </w:rPr>
        <w:t xml:space="preserve">         </w:t>
      </w:r>
    </w:p>
    <w:p w14:paraId="66DB4E08" w14:textId="77777777" w:rsidR="00B175BE" w:rsidRPr="00BF58BF" w:rsidRDefault="00B175BE" w:rsidP="00B175BE">
      <w:pPr>
        <w:rPr>
          <w:rFonts w:ascii="Arial" w:hAnsi="Arial" w:cs="Arial"/>
          <w:sz w:val="23"/>
          <w:szCs w:val="23"/>
        </w:rPr>
      </w:pPr>
      <w:r w:rsidRPr="00BF58BF">
        <w:rPr>
          <w:rFonts w:ascii="Arial" w:hAnsi="Arial" w:cs="Arial"/>
          <w:sz w:val="23"/>
          <w:szCs w:val="23"/>
        </w:rPr>
        <w:tab/>
      </w:r>
    </w:p>
    <w:p w14:paraId="064D7A47" w14:textId="77777777" w:rsidR="00D4554E" w:rsidRDefault="00B175BE" w:rsidP="00B175BE">
      <w:pPr>
        <w:rPr>
          <w:rFonts w:ascii="Arial" w:hAnsi="Arial" w:cs="Arial"/>
          <w:sz w:val="23"/>
          <w:szCs w:val="23"/>
        </w:rPr>
      </w:pPr>
      <w:r w:rsidRPr="00BF58BF">
        <w:rPr>
          <w:rFonts w:ascii="Arial" w:hAnsi="Arial" w:cs="Arial"/>
          <w:sz w:val="23"/>
          <w:szCs w:val="23"/>
        </w:rPr>
        <w:t>Signature</w:t>
      </w:r>
      <w:r w:rsidRPr="00BF58BF">
        <w:rPr>
          <w:rFonts w:ascii="Arial" w:hAnsi="Arial" w:cs="Arial"/>
          <w:sz w:val="23"/>
          <w:szCs w:val="23"/>
        </w:rPr>
        <w:tab/>
        <w:t>:</w:t>
      </w:r>
    </w:p>
    <w:p w14:paraId="6558A273" w14:textId="77777777" w:rsidR="00B175BE" w:rsidRPr="00BF58BF" w:rsidRDefault="00B175BE" w:rsidP="00B175BE">
      <w:pPr>
        <w:rPr>
          <w:rFonts w:ascii="Arial" w:hAnsi="Arial" w:cs="Arial"/>
          <w:b/>
          <w:sz w:val="23"/>
          <w:szCs w:val="23"/>
        </w:rPr>
      </w:pPr>
      <w:r w:rsidRPr="00BF58BF">
        <w:rPr>
          <w:rFonts w:ascii="Arial" w:hAnsi="Arial" w:cs="Arial"/>
          <w:sz w:val="23"/>
          <w:szCs w:val="23"/>
        </w:rPr>
        <w:br/>
        <w:t>Name</w:t>
      </w:r>
      <w:r w:rsidRPr="00BF58BF">
        <w:rPr>
          <w:rFonts w:ascii="Arial" w:hAnsi="Arial" w:cs="Arial"/>
          <w:sz w:val="23"/>
          <w:szCs w:val="23"/>
        </w:rPr>
        <w:tab/>
      </w:r>
      <w:r w:rsidRPr="00BF58BF">
        <w:rPr>
          <w:rFonts w:ascii="Arial" w:hAnsi="Arial" w:cs="Arial"/>
          <w:sz w:val="23"/>
          <w:szCs w:val="23"/>
        </w:rPr>
        <w:tab/>
        <w:t>:</w:t>
      </w:r>
    </w:p>
    <w:p w14:paraId="145CF983" w14:textId="77777777" w:rsidR="00B175BE" w:rsidRPr="00BF58BF" w:rsidRDefault="00B175BE">
      <w:pPr>
        <w:rPr>
          <w:rFonts w:ascii="Arial" w:hAnsi="Arial" w:cs="Arial"/>
          <w:b/>
          <w:sz w:val="23"/>
          <w:szCs w:val="23"/>
        </w:rPr>
      </w:pPr>
    </w:p>
    <w:p w14:paraId="4DDCC100" w14:textId="77777777" w:rsidR="00B175BE" w:rsidRDefault="00B175BE">
      <w:pPr>
        <w:rPr>
          <w:rFonts w:ascii="Arial" w:hAnsi="Arial" w:cs="Arial"/>
          <w:b/>
          <w:sz w:val="23"/>
          <w:szCs w:val="23"/>
        </w:rPr>
      </w:pPr>
    </w:p>
    <w:p w14:paraId="28E4EF7F" w14:textId="7F360999" w:rsidR="00D4554E" w:rsidRDefault="00D4554E">
      <w:pPr>
        <w:rPr>
          <w:rFonts w:ascii="Arial" w:hAnsi="Arial" w:cs="Arial"/>
          <w:b/>
          <w:sz w:val="23"/>
          <w:szCs w:val="23"/>
        </w:rPr>
      </w:pPr>
    </w:p>
    <w:p w14:paraId="571B27B2" w14:textId="47CEADE8" w:rsidR="00A04247" w:rsidRDefault="00A04247">
      <w:pPr>
        <w:rPr>
          <w:rFonts w:ascii="Arial" w:hAnsi="Arial" w:cs="Arial"/>
          <w:b/>
          <w:sz w:val="23"/>
          <w:szCs w:val="23"/>
        </w:rPr>
      </w:pPr>
    </w:p>
    <w:p w14:paraId="5EF279BE" w14:textId="17354D69" w:rsidR="00A04247" w:rsidRDefault="00A04247">
      <w:pPr>
        <w:rPr>
          <w:rFonts w:ascii="Arial" w:hAnsi="Arial" w:cs="Arial"/>
          <w:b/>
          <w:sz w:val="23"/>
          <w:szCs w:val="23"/>
        </w:rPr>
      </w:pPr>
    </w:p>
    <w:p w14:paraId="72E77162" w14:textId="33F5BE4E" w:rsidR="00A04247" w:rsidRDefault="00A04247">
      <w:pPr>
        <w:rPr>
          <w:rFonts w:ascii="Arial" w:hAnsi="Arial" w:cs="Arial"/>
          <w:b/>
          <w:sz w:val="23"/>
          <w:szCs w:val="23"/>
        </w:rPr>
      </w:pPr>
    </w:p>
    <w:p w14:paraId="759279FE" w14:textId="77777777" w:rsidR="00A04247" w:rsidRDefault="00A04247">
      <w:pPr>
        <w:rPr>
          <w:rFonts w:ascii="Arial" w:hAnsi="Arial" w:cs="Arial"/>
          <w:b/>
          <w:sz w:val="23"/>
          <w:szCs w:val="23"/>
        </w:rPr>
      </w:pPr>
    </w:p>
    <w:p w14:paraId="71C4B473" w14:textId="5E6004ED" w:rsidR="00D4554E" w:rsidRDefault="00D4554E">
      <w:pPr>
        <w:rPr>
          <w:rFonts w:ascii="Arial" w:hAnsi="Arial" w:cs="Arial"/>
          <w:b/>
          <w:sz w:val="23"/>
          <w:szCs w:val="23"/>
        </w:rPr>
      </w:pPr>
    </w:p>
    <w:p w14:paraId="24A9D7A2" w14:textId="22C22C08" w:rsidR="00A04247" w:rsidRDefault="00A04247">
      <w:pPr>
        <w:rPr>
          <w:rFonts w:ascii="Arial" w:hAnsi="Arial" w:cs="Arial"/>
          <w:b/>
          <w:sz w:val="23"/>
          <w:szCs w:val="23"/>
        </w:rPr>
      </w:pPr>
    </w:p>
    <w:p w14:paraId="0E200201" w14:textId="7CF9A4B2" w:rsidR="00A04247" w:rsidRDefault="00A04247">
      <w:pPr>
        <w:rPr>
          <w:rFonts w:ascii="Arial" w:hAnsi="Arial" w:cs="Arial"/>
          <w:b/>
          <w:sz w:val="23"/>
          <w:szCs w:val="23"/>
        </w:rPr>
      </w:pPr>
    </w:p>
    <w:p w14:paraId="103033AF" w14:textId="6F37DF74" w:rsidR="00A04247" w:rsidRDefault="00A04247">
      <w:pPr>
        <w:rPr>
          <w:rFonts w:ascii="Arial" w:hAnsi="Arial" w:cs="Arial"/>
          <w:b/>
          <w:sz w:val="23"/>
          <w:szCs w:val="23"/>
        </w:rPr>
      </w:pPr>
      <w:r>
        <w:rPr>
          <w:rFonts w:ascii="Arial" w:hAnsi="Arial" w:cs="Arial"/>
          <w:b/>
          <w:sz w:val="23"/>
          <w:szCs w:val="23"/>
        </w:rPr>
        <w:t>Robert Goddard LLP</w:t>
      </w:r>
    </w:p>
    <w:p w14:paraId="16D7744C" w14:textId="5B0C3E63" w:rsidR="00A04247" w:rsidRDefault="00A04247">
      <w:pPr>
        <w:rPr>
          <w:rFonts w:ascii="Arial" w:hAnsi="Arial" w:cs="Arial"/>
          <w:b/>
          <w:sz w:val="23"/>
          <w:szCs w:val="23"/>
        </w:rPr>
      </w:pPr>
    </w:p>
    <w:p w14:paraId="59B94472" w14:textId="77777777" w:rsidR="00A04247" w:rsidRPr="00BF58BF" w:rsidRDefault="00A04247" w:rsidP="00A04247">
      <w:pPr>
        <w:rPr>
          <w:rFonts w:ascii="Arial" w:hAnsi="Arial" w:cs="Arial"/>
          <w:sz w:val="23"/>
          <w:szCs w:val="23"/>
        </w:rPr>
      </w:pPr>
      <w:r w:rsidRPr="00BF58BF">
        <w:rPr>
          <w:rFonts w:ascii="Arial" w:hAnsi="Arial" w:cs="Arial"/>
          <w:sz w:val="23"/>
          <w:szCs w:val="23"/>
        </w:rPr>
        <w:t xml:space="preserve">SIGNED as a deed, and delivered when dated, </w:t>
      </w:r>
    </w:p>
    <w:p w14:paraId="3383A8A6" w14:textId="77777777" w:rsidR="00A04247" w:rsidRPr="00BF58BF" w:rsidRDefault="00A04247" w:rsidP="00A04247">
      <w:pPr>
        <w:rPr>
          <w:rFonts w:ascii="Arial" w:hAnsi="Arial" w:cs="Arial"/>
          <w:sz w:val="23"/>
          <w:szCs w:val="23"/>
        </w:rPr>
      </w:pPr>
      <w:r w:rsidRPr="00BF58BF">
        <w:rPr>
          <w:rFonts w:ascii="Arial" w:hAnsi="Arial" w:cs="Arial"/>
          <w:sz w:val="23"/>
          <w:szCs w:val="23"/>
        </w:rPr>
        <w:t xml:space="preserve">by </w:t>
      </w:r>
      <w:r>
        <w:rPr>
          <w:rFonts w:ascii="Arial" w:hAnsi="Arial" w:cs="Arial"/>
          <w:b/>
          <w:sz w:val="23"/>
          <w:szCs w:val="23"/>
        </w:rPr>
        <w:t>Second Sight CL</w:t>
      </w:r>
      <w:r w:rsidRPr="00BF58BF">
        <w:rPr>
          <w:rFonts w:ascii="Arial" w:hAnsi="Arial" w:cs="Arial"/>
          <w:b/>
          <w:sz w:val="23"/>
          <w:szCs w:val="23"/>
        </w:rPr>
        <w:t xml:space="preserve"> Limited</w:t>
      </w:r>
      <w:r w:rsidRPr="00BF58BF">
        <w:rPr>
          <w:rFonts w:ascii="Arial" w:hAnsi="Arial" w:cs="Arial"/>
          <w:sz w:val="23"/>
          <w:szCs w:val="23"/>
        </w:rPr>
        <w:t xml:space="preserve"> </w:t>
      </w:r>
    </w:p>
    <w:p w14:paraId="5CE9BCF9" w14:textId="77777777" w:rsidR="00A04247" w:rsidRDefault="00A04247" w:rsidP="00A04247">
      <w:pPr>
        <w:rPr>
          <w:rFonts w:ascii="Arial" w:hAnsi="Arial" w:cs="Arial"/>
          <w:sz w:val="23"/>
          <w:szCs w:val="23"/>
        </w:rPr>
      </w:pPr>
      <w:r w:rsidRPr="00BF58BF">
        <w:rPr>
          <w:rFonts w:ascii="Arial" w:hAnsi="Arial" w:cs="Arial"/>
          <w:sz w:val="23"/>
          <w:szCs w:val="23"/>
        </w:rPr>
        <w:t>acting by</w:t>
      </w:r>
      <w:r w:rsidRPr="00BF58BF">
        <w:rPr>
          <w:rFonts w:ascii="Arial" w:hAnsi="Arial" w:cs="Arial"/>
          <w:sz w:val="23"/>
          <w:szCs w:val="23"/>
        </w:rPr>
        <w:tab/>
      </w:r>
      <w:r w:rsidRPr="00BF58BF">
        <w:rPr>
          <w:rFonts w:ascii="Arial" w:hAnsi="Arial" w:cs="Arial"/>
          <w:sz w:val="23"/>
          <w:szCs w:val="23"/>
        </w:rPr>
        <w:br/>
      </w:r>
    </w:p>
    <w:p w14:paraId="0E03800A" w14:textId="5A2E6C24" w:rsidR="00A04247" w:rsidRDefault="00A04247" w:rsidP="00A04247">
      <w:pPr>
        <w:rPr>
          <w:rFonts w:ascii="Arial" w:hAnsi="Arial" w:cs="Arial"/>
          <w:sz w:val="23"/>
          <w:szCs w:val="23"/>
        </w:rPr>
      </w:pPr>
      <w:r w:rsidRPr="00BF58BF">
        <w:rPr>
          <w:rFonts w:ascii="Arial" w:hAnsi="Arial" w:cs="Arial"/>
          <w:sz w:val="23"/>
          <w:szCs w:val="23"/>
        </w:rPr>
        <w:br/>
      </w:r>
      <w:r>
        <w:rPr>
          <w:rFonts w:ascii="Arial" w:hAnsi="Arial" w:cs="Arial"/>
          <w:b/>
          <w:sz w:val="23"/>
          <w:szCs w:val="23"/>
        </w:rPr>
        <w:t>Limited Partner</w:t>
      </w:r>
      <w:r w:rsidRPr="00BF58BF">
        <w:rPr>
          <w:rFonts w:ascii="Arial" w:hAnsi="Arial" w:cs="Arial"/>
          <w:b/>
          <w:sz w:val="23"/>
          <w:szCs w:val="23"/>
        </w:rPr>
        <w:t xml:space="preserve"> </w:t>
      </w:r>
      <w:r w:rsidRPr="00BF58BF">
        <w:rPr>
          <w:rFonts w:ascii="Arial" w:hAnsi="Arial" w:cs="Arial"/>
          <w:sz w:val="23"/>
          <w:szCs w:val="23"/>
        </w:rPr>
        <w:t xml:space="preserve">         </w:t>
      </w:r>
    </w:p>
    <w:p w14:paraId="3753C278" w14:textId="77777777" w:rsidR="00A04247" w:rsidRPr="00BF58BF" w:rsidRDefault="00A04247" w:rsidP="00A04247">
      <w:pPr>
        <w:rPr>
          <w:rFonts w:ascii="Arial" w:hAnsi="Arial" w:cs="Arial"/>
          <w:sz w:val="23"/>
          <w:szCs w:val="23"/>
        </w:rPr>
      </w:pPr>
      <w:r w:rsidRPr="00BF58BF">
        <w:rPr>
          <w:rFonts w:ascii="Arial" w:hAnsi="Arial" w:cs="Arial"/>
          <w:sz w:val="23"/>
          <w:szCs w:val="23"/>
        </w:rPr>
        <w:tab/>
      </w:r>
    </w:p>
    <w:p w14:paraId="23585056" w14:textId="77777777" w:rsidR="00A04247" w:rsidRDefault="00A04247" w:rsidP="00A04247">
      <w:pPr>
        <w:rPr>
          <w:rFonts w:ascii="Arial" w:hAnsi="Arial" w:cs="Arial"/>
          <w:sz w:val="23"/>
          <w:szCs w:val="23"/>
        </w:rPr>
      </w:pPr>
      <w:r w:rsidRPr="00BF58BF">
        <w:rPr>
          <w:rFonts w:ascii="Arial" w:hAnsi="Arial" w:cs="Arial"/>
          <w:sz w:val="23"/>
          <w:szCs w:val="23"/>
        </w:rPr>
        <w:t>Signature</w:t>
      </w:r>
      <w:r w:rsidRPr="00BF58BF">
        <w:rPr>
          <w:rFonts w:ascii="Arial" w:hAnsi="Arial" w:cs="Arial"/>
          <w:sz w:val="23"/>
          <w:szCs w:val="23"/>
        </w:rPr>
        <w:tab/>
        <w:t>:</w:t>
      </w:r>
    </w:p>
    <w:p w14:paraId="0E0EA573" w14:textId="77777777" w:rsidR="00A04247" w:rsidRDefault="00A04247" w:rsidP="00A04247">
      <w:pPr>
        <w:rPr>
          <w:rFonts w:ascii="Arial" w:hAnsi="Arial" w:cs="Arial"/>
          <w:sz w:val="23"/>
          <w:szCs w:val="23"/>
        </w:rPr>
      </w:pPr>
      <w:r w:rsidRPr="00BF58BF">
        <w:rPr>
          <w:rFonts w:ascii="Arial" w:hAnsi="Arial" w:cs="Arial"/>
          <w:sz w:val="23"/>
          <w:szCs w:val="23"/>
        </w:rPr>
        <w:br/>
        <w:t>Name</w:t>
      </w:r>
      <w:r w:rsidRPr="00BF58BF">
        <w:rPr>
          <w:rFonts w:ascii="Arial" w:hAnsi="Arial" w:cs="Arial"/>
          <w:sz w:val="23"/>
          <w:szCs w:val="23"/>
        </w:rPr>
        <w:tab/>
      </w:r>
      <w:r w:rsidRPr="00BF58BF">
        <w:rPr>
          <w:rFonts w:ascii="Arial" w:hAnsi="Arial" w:cs="Arial"/>
          <w:sz w:val="23"/>
          <w:szCs w:val="23"/>
        </w:rPr>
        <w:tab/>
        <w:t>:</w:t>
      </w:r>
      <w:r w:rsidRPr="00BF58BF">
        <w:rPr>
          <w:rFonts w:ascii="Arial" w:hAnsi="Arial" w:cs="Arial"/>
          <w:sz w:val="23"/>
          <w:szCs w:val="23"/>
        </w:rPr>
        <w:br/>
      </w:r>
    </w:p>
    <w:p w14:paraId="62EDD4B6" w14:textId="6897C723" w:rsidR="00A04247" w:rsidRDefault="00A04247" w:rsidP="00A04247">
      <w:pPr>
        <w:rPr>
          <w:rFonts w:ascii="Arial" w:hAnsi="Arial" w:cs="Arial"/>
          <w:sz w:val="23"/>
          <w:szCs w:val="23"/>
        </w:rPr>
      </w:pPr>
      <w:r w:rsidRPr="00BF58BF">
        <w:rPr>
          <w:rFonts w:ascii="Arial" w:hAnsi="Arial" w:cs="Arial"/>
          <w:sz w:val="23"/>
          <w:szCs w:val="23"/>
        </w:rPr>
        <w:br/>
      </w:r>
      <w:r>
        <w:rPr>
          <w:rFonts w:ascii="Arial" w:hAnsi="Arial" w:cs="Arial"/>
          <w:b/>
          <w:sz w:val="23"/>
          <w:szCs w:val="23"/>
        </w:rPr>
        <w:t>Limited Partner</w:t>
      </w:r>
      <w:r w:rsidRPr="00BF58BF">
        <w:rPr>
          <w:rFonts w:ascii="Arial" w:hAnsi="Arial" w:cs="Arial"/>
          <w:b/>
          <w:sz w:val="23"/>
          <w:szCs w:val="23"/>
        </w:rPr>
        <w:t xml:space="preserve"> </w:t>
      </w:r>
      <w:r w:rsidRPr="00BF58BF">
        <w:rPr>
          <w:rFonts w:ascii="Arial" w:hAnsi="Arial" w:cs="Arial"/>
          <w:sz w:val="23"/>
          <w:szCs w:val="23"/>
        </w:rPr>
        <w:t xml:space="preserve">         </w:t>
      </w:r>
    </w:p>
    <w:p w14:paraId="59064333" w14:textId="77777777" w:rsidR="00A04247" w:rsidRPr="00BF58BF" w:rsidRDefault="00A04247" w:rsidP="00A04247">
      <w:pPr>
        <w:rPr>
          <w:rFonts w:ascii="Arial" w:hAnsi="Arial" w:cs="Arial"/>
          <w:sz w:val="23"/>
          <w:szCs w:val="23"/>
        </w:rPr>
      </w:pPr>
      <w:r w:rsidRPr="00BF58BF">
        <w:rPr>
          <w:rFonts w:ascii="Arial" w:hAnsi="Arial" w:cs="Arial"/>
          <w:sz w:val="23"/>
          <w:szCs w:val="23"/>
        </w:rPr>
        <w:tab/>
      </w:r>
    </w:p>
    <w:p w14:paraId="604CE9BF" w14:textId="77777777" w:rsidR="00A04247" w:rsidRDefault="00A04247" w:rsidP="00A04247">
      <w:pPr>
        <w:rPr>
          <w:rFonts w:ascii="Arial" w:hAnsi="Arial" w:cs="Arial"/>
          <w:sz w:val="23"/>
          <w:szCs w:val="23"/>
        </w:rPr>
      </w:pPr>
      <w:r w:rsidRPr="00BF58BF">
        <w:rPr>
          <w:rFonts w:ascii="Arial" w:hAnsi="Arial" w:cs="Arial"/>
          <w:sz w:val="23"/>
          <w:szCs w:val="23"/>
        </w:rPr>
        <w:t>Signature</w:t>
      </w:r>
      <w:r w:rsidRPr="00BF58BF">
        <w:rPr>
          <w:rFonts w:ascii="Arial" w:hAnsi="Arial" w:cs="Arial"/>
          <w:sz w:val="23"/>
          <w:szCs w:val="23"/>
        </w:rPr>
        <w:tab/>
        <w:t>:</w:t>
      </w:r>
    </w:p>
    <w:p w14:paraId="01B025A6" w14:textId="77777777" w:rsidR="00A04247" w:rsidRPr="00BF58BF" w:rsidRDefault="00A04247" w:rsidP="00A04247">
      <w:pPr>
        <w:rPr>
          <w:rFonts w:ascii="Arial" w:hAnsi="Arial" w:cs="Arial"/>
          <w:b/>
          <w:sz w:val="23"/>
          <w:szCs w:val="23"/>
        </w:rPr>
      </w:pPr>
      <w:r w:rsidRPr="00BF58BF">
        <w:rPr>
          <w:rFonts w:ascii="Arial" w:hAnsi="Arial" w:cs="Arial"/>
          <w:sz w:val="23"/>
          <w:szCs w:val="23"/>
        </w:rPr>
        <w:br/>
        <w:t>Name</w:t>
      </w:r>
      <w:r w:rsidRPr="00BF58BF">
        <w:rPr>
          <w:rFonts w:ascii="Arial" w:hAnsi="Arial" w:cs="Arial"/>
          <w:sz w:val="23"/>
          <w:szCs w:val="23"/>
        </w:rPr>
        <w:tab/>
      </w:r>
      <w:r w:rsidRPr="00BF58BF">
        <w:rPr>
          <w:rFonts w:ascii="Arial" w:hAnsi="Arial" w:cs="Arial"/>
          <w:sz w:val="23"/>
          <w:szCs w:val="23"/>
        </w:rPr>
        <w:tab/>
        <w:t>:</w:t>
      </w:r>
    </w:p>
    <w:p w14:paraId="5DA0FBF0" w14:textId="77777777" w:rsidR="00A04247" w:rsidRPr="00BF58BF" w:rsidRDefault="00A04247" w:rsidP="00A04247">
      <w:pPr>
        <w:rPr>
          <w:rFonts w:ascii="Arial" w:hAnsi="Arial" w:cs="Arial"/>
          <w:b/>
          <w:sz w:val="23"/>
          <w:szCs w:val="23"/>
        </w:rPr>
      </w:pPr>
    </w:p>
    <w:p w14:paraId="03EE0D98" w14:textId="77777777" w:rsidR="00A04247" w:rsidRDefault="00A04247" w:rsidP="00A04247">
      <w:pPr>
        <w:rPr>
          <w:rFonts w:ascii="Arial" w:hAnsi="Arial" w:cs="Arial"/>
          <w:b/>
          <w:sz w:val="23"/>
          <w:szCs w:val="23"/>
        </w:rPr>
      </w:pPr>
    </w:p>
    <w:p w14:paraId="7FC23D5E" w14:textId="77777777" w:rsidR="00A04247" w:rsidRDefault="00A04247">
      <w:pPr>
        <w:rPr>
          <w:rFonts w:ascii="Arial" w:hAnsi="Arial" w:cs="Arial"/>
          <w:b/>
          <w:sz w:val="23"/>
          <w:szCs w:val="23"/>
        </w:rPr>
      </w:pPr>
    </w:p>
    <w:p w14:paraId="114AD534" w14:textId="7EE1E25C" w:rsidR="00A04247" w:rsidRDefault="00A04247">
      <w:pPr>
        <w:rPr>
          <w:rFonts w:ascii="Arial" w:hAnsi="Arial" w:cs="Arial"/>
          <w:b/>
          <w:sz w:val="23"/>
          <w:szCs w:val="23"/>
        </w:rPr>
      </w:pPr>
    </w:p>
    <w:p w14:paraId="3AB5E5A6" w14:textId="77777777" w:rsidR="00A04247" w:rsidRDefault="00A04247">
      <w:pPr>
        <w:rPr>
          <w:rFonts w:ascii="Arial" w:hAnsi="Arial" w:cs="Arial"/>
          <w:b/>
          <w:sz w:val="23"/>
          <w:szCs w:val="23"/>
        </w:rPr>
      </w:pPr>
    </w:p>
    <w:p w14:paraId="224B8D66" w14:textId="77777777" w:rsidR="00D4554E" w:rsidRPr="00BF58BF" w:rsidRDefault="00D4554E">
      <w:pPr>
        <w:rPr>
          <w:rFonts w:ascii="Arial" w:hAnsi="Arial" w:cs="Arial"/>
          <w:b/>
          <w:sz w:val="23"/>
          <w:szCs w:val="23"/>
        </w:rPr>
      </w:pPr>
    </w:p>
    <w:p w14:paraId="477C5201" w14:textId="77777777" w:rsidR="00F3377A" w:rsidRPr="00BF58BF" w:rsidRDefault="00F3377A">
      <w:pPr>
        <w:rPr>
          <w:rFonts w:ascii="Arial" w:hAnsi="Arial" w:cs="Arial"/>
          <w:sz w:val="23"/>
          <w:szCs w:val="23"/>
        </w:rPr>
      </w:pPr>
      <w:r w:rsidRPr="00BF58BF">
        <w:rPr>
          <w:rFonts w:ascii="Arial" w:hAnsi="Arial" w:cs="Arial"/>
          <w:b/>
          <w:sz w:val="23"/>
          <w:szCs w:val="23"/>
        </w:rPr>
        <w:t>Signed</w:t>
      </w:r>
      <w:r w:rsidRPr="00BF58BF">
        <w:rPr>
          <w:rFonts w:ascii="Arial" w:hAnsi="Arial" w:cs="Arial"/>
          <w:sz w:val="23"/>
          <w:szCs w:val="23"/>
        </w:rPr>
        <w:t xml:space="preserve"> as a </w:t>
      </w:r>
      <w:r w:rsidRPr="00BF58BF">
        <w:rPr>
          <w:rFonts w:ascii="Arial" w:hAnsi="Arial" w:cs="Arial"/>
          <w:b/>
          <w:sz w:val="23"/>
          <w:szCs w:val="23"/>
        </w:rPr>
        <w:t>Deed</w:t>
      </w:r>
      <w:r w:rsidRPr="00BF58BF">
        <w:rPr>
          <w:rFonts w:ascii="Arial" w:hAnsi="Arial" w:cs="Arial"/>
          <w:sz w:val="23"/>
          <w:szCs w:val="23"/>
        </w:rPr>
        <w:t xml:space="preserve"> by the said</w:t>
      </w:r>
    </w:p>
    <w:p w14:paraId="0762C2F0" w14:textId="77777777" w:rsidR="00F3377A" w:rsidRDefault="0005130D">
      <w:pPr>
        <w:rPr>
          <w:rFonts w:ascii="Arial" w:hAnsi="Arial" w:cs="Arial"/>
          <w:b/>
          <w:sz w:val="23"/>
          <w:szCs w:val="23"/>
        </w:rPr>
      </w:pPr>
      <w:r>
        <w:rPr>
          <w:rFonts w:ascii="Arial" w:hAnsi="Arial" w:cs="Arial"/>
          <w:b/>
          <w:sz w:val="23"/>
          <w:szCs w:val="23"/>
        </w:rPr>
        <w:t xml:space="preserve">Paul Anthony </w:t>
      </w:r>
      <w:proofErr w:type="spellStart"/>
      <w:r>
        <w:rPr>
          <w:rFonts w:ascii="Arial" w:hAnsi="Arial" w:cs="Arial"/>
          <w:b/>
          <w:sz w:val="23"/>
          <w:szCs w:val="23"/>
        </w:rPr>
        <w:t>Tookman</w:t>
      </w:r>
      <w:proofErr w:type="spellEnd"/>
    </w:p>
    <w:p w14:paraId="72DD2B1B" w14:textId="77777777" w:rsidR="00D4554E" w:rsidRDefault="00D4554E">
      <w:pPr>
        <w:rPr>
          <w:rFonts w:ascii="Arial" w:hAnsi="Arial" w:cs="Arial"/>
          <w:b/>
          <w:sz w:val="23"/>
          <w:szCs w:val="23"/>
        </w:rPr>
      </w:pPr>
    </w:p>
    <w:p w14:paraId="29CB944F" w14:textId="77777777" w:rsidR="00D4554E" w:rsidRDefault="00D4554E">
      <w:pPr>
        <w:rPr>
          <w:rFonts w:ascii="Arial" w:hAnsi="Arial" w:cs="Arial"/>
          <w:b/>
          <w:sz w:val="23"/>
          <w:szCs w:val="23"/>
        </w:rPr>
      </w:pPr>
    </w:p>
    <w:p w14:paraId="02056AF4" w14:textId="77777777" w:rsidR="00D4554E" w:rsidRPr="00BF58BF" w:rsidRDefault="00D4554E">
      <w:pPr>
        <w:rPr>
          <w:rFonts w:ascii="Arial" w:hAnsi="Arial" w:cs="Arial"/>
          <w:b/>
          <w:sz w:val="23"/>
          <w:szCs w:val="23"/>
        </w:rPr>
      </w:pPr>
    </w:p>
    <w:p w14:paraId="24E4B45C" w14:textId="77777777" w:rsidR="00F3377A" w:rsidRPr="00BF58BF" w:rsidRDefault="00F3377A">
      <w:pPr>
        <w:rPr>
          <w:rFonts w:ascii="Arial" w:hAnsi="Arial" w:cs="Arial"/>
          <w:sz w:val="23"/>
          <w:szCs w:val="23"/>
        </w:rPr>
      </w:pPr>
      <w:r w:rsidRPr="00BF58BF">
        <w:rPr>
          <w:rFonts w:ascii="Arial" w:hAnsi="Arial" w:cs="Arial"/>
          <w:sz w:val="23"/>
          <w:szCs w:val="23"/>
        </w:rPr>
        <w:t>in the presence of</w:t>
      </w:r>
      <w:r w:rsidR="00D4554E">
        <w:rPr>
          <w:rFonts w:ascii="Arial" w:hAnsi="Arial" w:cs="Arial"/>
          <w:sz w:val="23"/>
          <w:szCs w:val="23"/>
        </w:rPr>
        <w:t>,</w:t>
      </w:r>
    </w:p>
    <w:p w14:paraId="74E7FD38" w14:textId="77777777" w:rsidR="00F3377A" w:rsidRPr="00BF58BF" w:rsidRDefault="00F3377A">
      <w:pPr>
        <w:rPr>
          <w:rFonts w:ascii="Arial" w:hAnsi="Arial" w:cs="Arial"/>
          <w:sz w:val="23"/>
          <w:szCs w:val="23"/>
        </w:rPr>
      </w:pPr>
      <w:r w:rsidRPr="00BF58BF">
        <w:rPr>
          <w:rFonts w:ascii="Arial" w:hAnsi="Arial" w:cs="Arial"/>
          <w:sz w:val="23"/>
          <w:szCs w:val="23"/>
        </w:rPr>
        <w:t>Signature of Witness</w:t>
      </w:r>
      <w:r w:rsidR="00D4554E">
        <w:rPr>
          <w:rFonts w:ascii="Arial" w:hAnsi="Arial" w:cs="Arial"/>
          <w:sz w:val="23"/>
          <w:szCs w:val="23"/>
        </w:rPr>
        <w:t>:</w:t>
      </w:r>
    </w:p>
    <w:p w14:paraId="02EA4F59" w14:textId="77777777" w:rsidR="00F3377A" w:rsidRPr="00BF58BF" w:rsidRDefault="00F3377A">
      <w:pPr>
        <w:rPr>
          <w:rFonts w:ascii="Arial" w:hAnsi="Arial" w:cs="Arial"/>
          <w:sz w:val="23"/>
          <w:szCs w:val="23"/>
        </w:rPr>
      </w:pPr>
    </w:p>
    <w:p w14:paraId="71F2C280" w14:textId="77777777" w:rsidR="00F3377A" w:rsidRPr="00BF58BF" w:rsidRDefault="00F3377A">
      <w:pPr>
        <w:rPr>
          <w:rFonts w:ascii="Arial" w:hAnsi="Arial" w:cs="Arial"/>
          <w:sz w:val="23"/>
          <w:szCs w:val="23"/>
        </w:rPr>
      </w:pPr>
      <w:r w:rsidRPr="00BF58BF">
        <w:rPr>
          <w:rFonts w:ascii="Arial" w:hAnsi="Arial" w:cs="Arial"/>
          <w:sz w:val="23"/>
          <w:szCs w:val="23"/>
        </w:rPr>
        <w:t>Name (in block capitals)</w:t>
      </w:r>
      <w:r w:rsidR="00D4554E">
        <w:rPr>
          <w:rFonts w:ascii="Arial" w:hAnsi="Arial" w:cs="Arial"/>
          <w:sz w:val="23"/>
          <w:szCs w:val="23"/>
        </w:rPr>
        <w:t>:</w:t>
      </w:r>
    </w:p>
    <w:p w14:paraId="091C990C" w14:textId="77777777" w:rsidR="00F3377A" w:rsidRPr="00BF58BF" w:rsidRDefault="00F3377A">
      <w:pPr>
        <w:rPr>
          <w:rFonts w:ascii="Arial" w:hAnsi="Arial" w:cs="Arial"/>
          <w:sz w:val="23"/>
          <w:szCs w:val="23"/>
        </w:rPr>
      </w:pPr>
    </w:p>
    <w:p w14:paraId="2928252C" w14:textId="77777777" w:rsidR="00F3377A" w:rsidRPr="00BF58BF" w:rsidRDefault="00F3377A">
      <w:pPr>
        <w:rPr>
          <w:rFonts w:ascii="Arial" w:hAnsi="Arial" w:cs="Arial"/>
          <w:sz w:val="23"/>
          <w:szCs w:val="23"/>
        </w:rPr>
      </w:pPr>
      <w:r w:rsidRPr="00BF58BF">
        <w:rPr>
          <w:rFonts w:ascii="Arial" w:hAnsi="Arial" w:cs="Arial"/>
          <w:sz w:val="23"/>
          <w:szCs w:val="23"/>
        </w:rPr>
        <w:t>Address</w:t>
      </w:r>
      <w:r w:rsidR="00D4554E">
        <w:rPr>
          <w:rFonts w:ascii="Arial" w:hAnsi="Arial" w:cs="Arial"/>
          <w:sz w:val="23"/>
          <w:szCs w:val="23"/>
        </w:rPr>
        <w:t>:</w:t>
      </w:r>
    </w:p>
    <w:p w14:paraId="0426CB3A" w14:textId="77777777" w:rsidR="00F3377A" w:rsidRPr="00BF58BF" w:rsidRDefault="00F3377A">
      <w:pPr>
        <w:rPr>
          <w:rFonts w:ascii="Arial" w:hAnsi="Arial" w:cs="Arial"/>
          <w:sz w:val="23"/>
          <w:szCs w:val="23"/>
        </w:rPr>
      </w:pPr>
    </w:p>
    <w:p w14:paraId="5F4F130F" w14:textId="77777777" w:rsidR="00B175BE" w:rsidRDefault="00B175BE">
      <w:pPr>
        <w:rPr>
          <w:rFonts w:ascii="Arial" w:hAnsi="Arial" w:cs="Arial"/>
          <w:sz w:val="23"/>
          <w:szCs w:val="23"/>
        </w:rPr>
      </w:pPr>
    </w:p>
    <w:p w14:paraId="779B1FFB" w14:textId="77777777" w:rsidR="00F3377A" w:rsidRPr="00BF58BF" w:rsidRDefault="00F3377A">
      <w:pPr>
        <w:rPr>
          <w:rFonts w:ascii="Arial" w:hAnsi="Arial" w:cs="Arial"/>
          <w:sz w:val="23"/>
          <w:szCs w:val="23"/>
        </w:rPr>
      </w:pPr>
    </w:p>
    <w:p w14:paraId="1526D1DA" w14:textId="77777777" w:rsidR="00632ECB" w:rsidRPr="00BF58BF" w:rsidRDefault="00F3377A">
      <w:pPr>
        <w:rPr>
          <w:rFonts w:ascii="Arial" w:hAnsi="Arial" w:cs="Arial"/>
          <w:sz w:val="23"/>
          <w:szCs w:val="23"/>
        </w:rPr>
      </w:pPr>
      <w:r w:rsidRPr="00BF58BF">
        <w:rPr>
          <w:rFonts w:ascii="Arial" w:hAnsi="Arial" w:cs="Arial"/>
          <w:b/>
          <w:sz w:val="23"/>
          <w:szCs w:val="23"/>
        </w:rPr>
        <w:t>Signed</w:t>
      </w:r>
      <w:r w:rsidRPr="00BF58BF">
        <w:rPr>
          <w:rFonts w:ascii="Arial" w:hAnsi="Arial" w:cs="Arial"/>
          <w:sz w:val="23"/>
          <w:szCs w:val="23"/>
        </w:rPr>
        <w:t xml:space="preserve"> as a </w:t>
      </w:r>
      <w:r w:rsidRPr="00BF58BF">
        <w:rPr>
          <w:rFonts w:ascii="Arial" w:hAnsi="Arial" w:cs="Arial"/>
          <w:b/>
          <w:sz w:val="23"/>
          <w:szCs w:val="23"/>
        </w:rPr>
        <w:t>Deed</w:t>
      </w:r>
      <w:r w:rsidRPr="00BF58BF">
        <w:rPr>
          <w:rFonts w:ascii="Arial" w:hAnsi="Arial" w:cs="Arial"/>
          <w:sz w:val="23"/>
          <w:szCs w:val="23"/>
        </w:rPr>
        <w:t xml:space="preserve"> by the said</w:t>
      </w:r>
      <w:r w:rsidR="00632ECB" w:rsidRPr="00BF58BF">
        <w:rPr>
          <w:rFonts w:ascii="Arial" w:hAnsi="Arial" w:cs="Arial"/>
          <w:sz w:val="23"/>
          <w:szCs w:val="23"/>
        </w:rPr>
        <w:t xml:space="preserve"> </w:t>
      </w:r>
    </w:p>
    <w:p w14:paraId="0D4D60CE" w14:textId="77777777" w:rsidR="00D4554E" w:rsidRDefault="0005130D">
      <w:pPr>
        <w:rPr>
          <w:rFonts w:ascii="Arial" w:hAnsi="Arial" w:cs="Arial"/>
          <w:sz w:val="23"/>
          <w:szCs w:val="23"/>
        </w:rPr>
      </w:pPr>
      <w:r>
        <w:rPr>
          <w:rFonts w:ascii="Arial" w:hAnsi="Arial" w:cs="Arial"/>
          <w:b/>
          <w:sz w:val="23"/>
          <w:szCs w:val="23"/>
        </w:rPr>
        <w:t xml:space="preserve">Anna Christy </w:t>
      </w:r>
      <w:proofErr w:type="spellStart"/>
      <w:r>
        <w:rPr>
          <w:rFonts w:ascii="Arial" w:hAnsi="Arial" w:cs="Arial"/>
          <w:b/>
          <w:sz w:val="23"/>
          <w:szCs w:val="23"/>
        </w:rPr>
        <w:t>Tookman</w:t>
      </w:r>
      <w:proofErr w:type="spellEnd"/>
      <w:r w:rsidR="004B242F" w:rsidRPr="00BF58BF">
        <w:rPr>
          <w:rFonts w:ascii="Arial" w:hAnsi="Arial" w:cs="Arial"/>
          <w:sz w:val="23"/>
          <w:szCs w:val="23"/>
        </w:rPr>
        <w:t xml:space="preserve"> </w:t>
      </w:r>
    </w:p>
    <w:p w14:paraId="6C8772AF" w14:textId="77777777" w:rsidR="00D4554E" w:rsidRDefault="00D4554E">
      <w:pPr>
        <w:rPr>
          <w:rFonts w:ascii="Arial" w:hAnsi="Arial" w:cs="Arial"/>
          <w:sz w:val="23"/>
          <w:szCs w:val="23"/>
        </w:rPr>
      </w:pPr>
    </w:p>
    <w:p w14:paraId="23479817" w14:textId="77777777" w:rsidR="00D4554E" w:rsidRDefault="00D4554E">
      <w:pPr>
        <w:rPr>
          <w:rFonts w:ascii="Arial" w:hAnsi="Arial" w:cs="Arial"/>
          <w:sz w:val="23"/>
          <w:szCs w:val="23"/>
        </w:rPr>
      </w:pPr>
    </w:p>
    <w:p w14:paraId="0CA26F38" w14:textId="77777777" w:rsidR="00D4554E" w:rsidRDefault="00D4554E">
      <w:pPr>
        <w:rPr>
          <w:rFonts w:ascii="Arial" w:hAnsi="Arial" w:cs="Arial"/>
          <w:sz w:val="23"/>
          <w:szCs w:val="23"/>
        </w:rPr>
      </w:pPr>
    </w:p>
    <w:p w14:paraId="4E91680C" w14:textId="77777777" w:rsidR="00F3377A" w:rsidRPr="00BF58BF" w:rsidRDefault="00F3377A">
      <w:pPr>
        <w:rPr>
          <w:rFonts w:ascii="Arial" w:hAnsi="Arial" w:cs="Arial"/>
          <w:sz w:val="23"/>
          <w:szCs w:val="23"/>
        </w:rPr>
      </w:pPr>
      <w:r w:rsidRPr="00BF58BF">
        <w:rPr>
          <w:rFonts w:ascii="Arial" w:hAnsi="Arial" w:cs="Arial"/>
          <w:sz w:val="23"/>
          <w:szCs w:val="23"/>
        </w:rPr>
        <w:t>in the presence of</w:t>
      </w:r>
      <w:r w:rsidR="00D4554E">
        <w:rPr>
          <w:rFonts w:ascii="Arial" w:hAnsi="Arial" w:cs="Arial"/>
          <w:sz w:val="23"/>
          <w:szCs w:val="23"/>
        </w:rPr>
        <w:t>,</w:t>
      </w:r>
    </w:p>
    <w:p w14:paraId="3B5170BF" w14:textId="77777777" w:rsidR="00F3377A" w:rsidRPr="00BF58BF" w:rsidRDefault="00F3377A">
      <w:pPr>
        <w:rPr>
          <w:rFonts w:ascii="Arial" w:hAnsi="Arial" w:cs="Arial"/>
          <w:sz w:val="23"/>
          <w:szCs w:val="23"/>
        </w:rPr>
      </w:pPr>
      <w:r w:rsidRPr="00BF58BF">
        <w:rPr>
          <w:rFonts w:ascii="Arial" w:hAnsi="Arial" w:cs="Arial"/>
          <w:sz w:val="23"/>
          <w:szCs w:val="23"/>
        </w:rPr>
        <w:t>Signature of Witness</w:t>
      </w:r>
      <w:r w:rsidR="00D4554E">
        <w:rPr>
          <w:rFonts w:ascii="Arial" w:hAnsi="Arial" w:cs="Arial"/>
          <w:sz w:val="23"/>
          <w:szCs w:val="23"/>
        </w:rPr>
        <w:t>:</w:t>
      </w:r>
    </w:p>
    <w:p w14:paraId="3E5F27CD" w14:textId="77777777" w:rsidR="00F3377A" w:rsidRPr="00BF58BF" w:rsidRDefault="00F3377A">
      <w:pPr>
        <w:rPr>
          <w:rFonts w:ascii="Arial" w:hAnsi="Arial" w:cs="Arial"/>
          <w:sz w:val="23"/>
          <w:szCs w:val="23"/>
        </w:rPr>
      </w:pPr>
    </w:p>
    <w:p w14:paraId="6386CA33" w14:textId="77777777" w:rsidR="00F3377A" w:rsidRPr="00BF58BF" w:rsidRDefault="00F3377A">
      <w:pPr>
        <w:rPr>
          <w:rFonts w:ascii="Arial" w:hAnsi="Arial" w:cs="Arial"/>
          <w:sz w:val="23"/>
          <w:szCs w:val="23"/>
        </w:rPr>
      </w:pPr>
      <w:r w:rsidRPr="00BF58BF">
        <w:rPr>
          <w:rFonts w:ascii="Arial" w:hAnsi="Arial" w:cs="Arial"/>
          <w:sz w:val="23"/>
          <w:szCs w:val="23"/>
        </w:rPr>
        <w:t>Name (in block capitals)</w:t>
      </w:r>
      <w:r w:rsidR="00D4554E">
        <w:rPr>
          <w:rFonts w:ascii="Arial" w:hAnsi="Arial" w:cs="Arial"/>
          <w:sz w:val="23"/>
          <w:szCs w:val="23"/>
        </w:rPr>
        <w:t>:</w:t>
      </w:r>
    </w:p>
    <w:p w14:paraId="4507E17E" w14:textId="77777777" w:rsidR="00F3377A" w:rsidRPr="00BF58BF" w:rsidRDefault="00F3377A">
      <w:pPr>
        <w:rPr>
          <w:rFonts w:ascii="Arial" w:hAnsi="Arial" w:cs="Arial"/>
          <w:sz w:val="23"/>
          <w:szCs w:val="23"/>
        </w:rPr>
      </w:pPr>
    </w:p>
    <w:p w14:paraId="5A6265E1" w14:textId="77777777" w:rsidR="00F3377A" w:rsidRDefault="00F3377A">
      <w:pPr>
        <w:rPr>
          <w:rFonts w:ascii="Arial" w:hAnsi="Arial" w:cs="Arial"/>
          <w:sz w:val="23"/>
          <w:szCs w:val="23"/>
        </w:rPr>
      </w:pPr>
      <w:r w:rsidRPr="00BF58BF">
        <w:rPr>
          <w:rFonts w:ascii="Arial" w:hAnsi="Arial" w:cs="Arial"/>
          <w:sz w:val="23"/>
          <w:szCs w:val="23"/>
        </w:rPr>
        <w:t>Address</w:t>
      </w:r>
      <w:r w:rsidR="00D4554E">
        <w:rPr>
          <w:rFonts w:ascii="Arial" w:hAnsi="Arial" w:cs="Arial"/>
          <w:sz w:val="23"/>
          <w:szCs w:val="23"/>
        </w:rPr>
        <w:t>:</w:t>
      </w:r>
    </w:p>
    <w:p w14:paraId="0BEB510B" w14:textId="77777777" w:rsidR="00B93194" w:rsidRDefault="00B93194">
      <w:pPr>
        <w:rPr>
          <w:rFonts w:ascii="Arial" w:hAnsi="Arial" w:cs="Arial"/>
          <w:sz w:val="23"/>
          <w:szCs w:val="23"/>
        </w:rPr>
      </w:pPr>
    </w:p>
    <w:p w14:paraId="5D90C07A" w14:textId="77777777" w:rsidR="00B93194" w:rsidRDefault="00B93194">
      <w:pPr>
        <w:rPr>
          <w:rFonts w:ascii="Arial" w:hAnsi="Arial" w:cs="Arial"/>
          <w:sz w:val="23"/>
          <w:szCs w:val="23"/>
        </w:rPr>
      </w:pPr>
    </w:p>
    <w:p w14:paraId="1534EBFA" w14:textId="77777777" w:rsidR="0005130D" w:rsidRDefault="0005130D">
      <w:pPr>
        <w:rPr>
          <w:rFonts w:ascii="Arial" w:hAnsi="Arial" w:cs="Arial"/>
          <w:sz w:val="23"/>
          <w:szCs w:val="23"/>
        </w:rPr>
      </w:pPr>
    </w:p>
    <w:p w14:paraId="2A4D9FA0" w14:textId="77777777" w:rsidR="0005130D" w:rsidRPr="00BF58BF" w:rsidRDefault="0005130D" w:rsidP="0005130D">
      <w:pPr>
        <w:rPr>
          <w:rFonts w:ascii="Arial" w:hAnsi="Arial" w:cs="Arial"/>
          <w:sz w:val="23"/>
          <w:szCs w:val="23"/>
        </w:rPr>
      </w:pPr>
      <w:r w:rsidRPr="00BF58BF">
        <w:rPr>
          <w:rFonts w:ascii="Arial" w:hAnsi="Arial" w:cs="Arial"/>
          <w:b/>
          <w:sz w:val="23"/>
          <w:szCs w:val="23"/>
        </w:rPr>
        <w:t>Signed</w:t>
      </w:r>
      <w:r w:rsidRPr="00BF58BF">
        <w:rPr>
          <w:rFonts w:ascii="Arial" w:hAnsi="Arial" w:cs="Arial"/>
          <w:sz w:val="23"/>
          <w:szCs w:val="23"/>
        </w:rPr>
        <w:t xml:space="preserve"> as a </w:t>
      </w:r>
      <w:r w:rsidRPr="00BF58BF">
        <w:rPr>
          <w:rFonts w:ascii="Arial" w:hAnsi="Arial" w:cs="Arial"/>
          <w:b/>
          <w:sz w:val="23"/>
          <w:szCs w:val="23"/>
        </w:rPr>
        <w:t>Deed</w:t>
      </w:r>
      <w:r w:rsidRPr="00BF58BF">
        <w:rPr>
          <w:rFonts w:ascii="Arial" w:hAnsi="Arial" w:cs="Arial"/>
          <w:sz w:val="23"/>
          <w:szCs w:val="23"/>
        </w:rPr>
        <w:t xml:space="preserve"> by the said </w:t>
      </w:r>
    </w:p>
    <w:p w14:paraId="7EF193BD" w14:textId="77777777" w:rsidR="00D4554E" w:rsidRDefault="0005130D" w:rsidP="0005130D">
      <w:pPr>
        <w:rPr>
          <w:rFonts w:ascii="Arial" w:hAnsi="Arial" w:cs="Arial"/>
          <w:sz w:val="23"/>
          <w:szCs w:val="23"/>
        </w:rPr>
      </w:pPr>
      <w:r>
        <w:rPr>
          <w:rFonts w:ascii="Arial" w:hAnsi="Arial" w:cs="Arial"/>
          <w:b/>
          <w:sz w:val="23"/>
          <w:szCs w:val="23"/>
        </w:rPr>
        <w:t xml:space="preserve">Oliver Ian </w:t>
      </w:r>
      <w:proofErr w:type="spellStart"/>
      <w:r>
        <w:rPr>
          <w:rFonts w:ascii="Arial" w:hAnsi="Arial" w:cs="Arial"/>
          <w:b/>
          <w:sz w:val="23"/>
          <w:szCs w:val="23"/>
        </w:rPr>
        <w:t>Tookman</w:t>
      </w:r>
      <w:proofErr w:type="spellEnd"/>
      <w:r w:rsidRPr="00BF58BF">
        <w:rPr>
          <w:rFonts w:ascii="Arial" w:hAnsi="Arial" w:cs="Arial"/>
          <w:sz w:val="23"/>
          <w:szCs w:val="23"/>
        </w:rPr>
        <w:t xml:space="preserve"> </w:t>
      </w:r>
    </w:p>
    <w:p w14:paraId="14BDB8F7" w14:textId="77777777" w:rsidR="00D4554E" w:rsidRDefault="00D4554E" w:rsidP="0005130D">
      <w:pPr>
        <w:rPr>
          <w:rFonts w:ascii="Arial" w:hAnsi="Arial" w:cs="Arial"/>
          <w:sz w:val="23"/>
          <w:szCs w:val="23"/>
        </w:rPr>
      </w:pPr>
    </w:p>
    <w:p w14:paraId="4D6DA695" w14:textId="77777777" w:rsidR="00D4554E" w:rsidRDefault="00D4554E" w:rsidP="0005130D">
      <w:pPr>
        <w:rPr>
          <w:rFonts w:ascii="Arial" w:hAnsi="Arial" w:cs="Arial"/>
          <w:sz w:val="23"/>
          <w:szCs w:val="23"/>
        </w:rPr>
      </w:pPr>
    </w:p>
    <w:p w14:paraId="029C8D95" w14:textId="77777777" w:rsidR="00D4554E" w:rsidRDefault="00D4554E" w:rsidP="0005130D">
      <w:pPr>
        <w:rPr>
          <w:rFonts w:ascii="Arial" w:hAnsi="Arial" w:cs="Arial"/>
          <w:sz w:val="23"/>
          <w:szCs w:val="23"/>
        </w:rPr>
      </w:pPr>
    </w:p>
    <w:p w14:paraId="4AF02C60" w14:textId="77777777" w:rsidR="0005130D" w:rsidRPr="00BF58BF" w:rsidRDefault="0005130D" w:rsidP="0005130D">
      <w:pPr>
        <w:rPr>
          <w:rFonts w:ascii="Arial" w:hAnsi="Arial" w:cs="Arial"/>
          <w:sz w:val="23"/>
          <w:szCs w:val="23"/>
        </w:rPr>
      </w:pPr>
      <w:r w:rsidRPr="00BF58BF">
        <w:rPr>
          <w:rFonts w:ascii="Arial" w:hAnsi="Arial" w:cs="Arial"/>
          <w:sz w:val="23"/>
          <w:szCs w:val="23"/>
        </w:rPr>
        <w:t>in the presence of</w:t>
      </w:r>
      <w:r w:rsidR="00D4554E">
        <w:rPr>
          <w:rFonts w:ascii="Arial" w:hAnsi="Arial" w:cs="Arial"/>
          <w:sz w:val="23"/>
          <w:szCs w:val="23"/>
        </w:rPr>
        <w:t>,</w:t>
      </w:r>
    </w:p>
    <w:p w14:paraId="7AE32EE6" w14:textId="77777777" w:rsidR="0005130D" w:rsidRPr="00BF58BF" w:rsidRDefault="0005130D" w:rsidP="0005130D">
      <w:pPr>
        <w:rPr>
          <w:rFonts w:ascii="Arial" w:hAnsi="Arial" w:cs="Arial"/>
          <w:sz w:val="23"/>
          <w:szCs w:val="23"/>
        </w:rPr>
      </w:pPr>
      <w:r w:rsidRPr="00BF58BF">
        <w:rPr>
          <w:rFonts w:ascii="Arial" w:hAnsi="Arial" w:cs="Arial"/>
          <w:sz w:val="23"/>
          <w:szCs w:val="23"/>
        </w:rPr>
        <w:t>Signature of Witness</w:t>
      </w:r>
      <w:r w:rsidR="00D4554E">
        <w:rPr>
          <w:rFonts w:ascii="Arial" w:hAnsi="Arial" w:cs="Arial"/>
          <w:sz w:val="23"/>
          <w:szCs w:val="23"/>
        </w:rPr>
        <w:t>:</w:t>
      </w:r>
    </w:p>
    <w:p w14:paraId="788B1E18" w14:textId="77777777" w:rsidR="0005130D" w:rsidRPr="00BF58BF" w:rsidRDefault="0005130D" w:rsidP="0005130D">
      <w:pPr>
        <w:rPr>
          <w:rFonts w:ascii="Arial" w:hAnsi="Arial" w:cs="Arial"/>
          <w:sz w:val="23"/>
          <w:szCs w:val="23"/>
        </w:rPr>
      </w:pPr>
    </w:p>
    <w:p w14:paraId="0C0E7855" w14:textId="77777777" w:rsidR="0005130D" w:rsidRPr="00BF58BF" w:rsidRDefault="0005130D" w:rsidP="0005130D">
      <w:pPr>
        <w:rPr>
          <w:rFonts w:ascii="Arial" w:hAnsi="Arial" w:cs="Arial"/>
          <w:sz w:val="23"/>
          <w:szCs w:val="23"/>
        </w:rPr>
      </w:pPr>
      <w:r w:rsidRPr="00BF58BF">
        <w:rPr>
          <w:rFonts w:ascii="Arial" w:hAnsi="Arial" w:cs="Arial"/>
          <w:sz w:val="23"/>
          <w:szCs w:val="23"/>
        </w:rPr>
        <w:t>Name (in block capitals)</w:t>
      </w:r>
      <w:r w:rsidR="00D4554E">
        <w:rPr>
          <w:rFonts w:ascii="Arial" w:hAnsi="Arial" w:cs="Arial"/>
          <w:sz w:val="23"/>
          <w:szCs w:val="23"/>
        </w:rPr>
        <w:t>:</w:t>
      </w:r>
    </w:p>
    <w:p w14:paraId="222B00DD" w14:textId="77777777" w:rsidR="0005130D" w:rsidRPr="00BF58BF" w:rsidRDefault="0005130D" w:rsidP="0005130D">
      <w:pPr>
        <w:rPr>
          <w:rFonts w:ascii="Arial" w:hAnsi="Arial" w:cs="Arial"/>
          <w:sz w:val="23"/>
          <w:szCs w:val="23"/>
        </w:rPr>
      </w:pPr>
    </w:p>
    <w:p w14:paraId="66CCE9A9" w14:textId="77777777" w:rsidR="00F3377A" w:rsidRPr="00BF58BF" w:rsidRDefault="0005130D">
      <w:pPr>
        <w:rPr>
          <w:rFonts w:ascii="Arial" w:hAnsi="Arial" w:cs="Arial"/>
          <w:sz w:val="23"/>
          <w:szCs w:val="23"/>
        </w:rPr>
      </w:pPr>
      <w:r w:rsidRPr="00BF58BF">
        <w:rPr>
          <w:rFonts w:ascii="Arial" w:hAnsi="Arial" w:cs="Arial"/>
          <w:sz w:val="23"/>
          <w:szCs w:val="23"/>
        </w:rPr>
        <w:t>Address</w:t>
      </w:r>
      <w:r w:rsidR="00D4554E">
        <w:rPr>
          <w:rFonts w:ascii="Arial" w:hAnsi="Arial" w:cs="Arial"/>
          <w:sz w:val="23"/>
          <w:szCs w:val="23"/>
        </w:rPr>
        <w:t>:</w:t>
      </w:r>
    </w:p>
    <w:p w14:paraId="5E2CEE41" w14:textId="77777777" w:rsidR="00F3377A" w:rsidRPr="00BF58BF" w:rsidRDefault="00F3377A">
      <w:pPr>
        <w:rPr>
          <w:rFonts w:ascii="Arial" w:hAnsi="Arial" w:cs="Arial"/>
          <w:sz w:val="23"/>
          <w:szCs w:val="23"/>
        </w:rPr>
      </w:pPr>
    </w:p>
    <w:p w14:paraId="7CBD2919" w14:textId="77777777" w:rsidR="00F3377A" w:rsidRPr="00BF58BF" w:rsidRDefault="00F3377A">
      <w:pPr>
        <w:rPr>
          <w:rFonts w:ascii="Arial" w:hAnsi="Arial" w:cs="Arial"/>
          <w:sz w:val="23"/>
          <w:szCs w:val="23"/>
        </w:rPr>
      </w:pPr>
    </w:p>
    <w:p w14:paraId="7FDE9D16" w14:textId="77777777" w:rsidR="00F3377A" w:rsidRPr="00BF58BF" w:rsidRDefault="00F3377A">
      <w:pPr>
        <w:rPr>
          <w:rFonts w:ascii="Arial" w:hAnsi="Arial" w:cs="Arial"/>
          <w:sz w:val="23"/>
          <w:szCs w:val="23"/>
        </w:rPr>
      </w:pPr>
    </w:p>
    <w:p w14:paraId="1A3D62AF" w14:textId="77777777" w:rsidR="00F3377A" w:rsidRPr="00BF58BF" w:rsidRDefault="00F3377A">
      <w:pPr>
        <w:rPr>
          <w:rFonts w:ascii="Arial" w:hAnsi="Arial" w:cs="Arial"/>
          <w:sz w:val="23"/>
          <w:szCs w:val="23"/>
        </w:rPr>
      </w:pPr>
    </w:p>
    <w:p w14:paraId="3FFF99A2" w14:textId="77777777" w:rsidR="00F3377A" w:rsidRPr="00BF58BF" w:rsidRDefault="00F3377A">
      <w:pPr>
        <w:rPr>
          <w:rFonts w:ascii="Arial" w:hAnsi="Arial" w:cs="Arial"/>
          <w:sz w:val="23"/>
          <w:szCs w:val="23"/>
        </w:rPr>
      </w:pPr>
    </w:p>
    <w:p w14:paraId="4BB5AF52" w14:textId="77777777" w:rsidR="00F3377A" w:rsidRPr="00BF58BF" w:rsidRDefault="00F3377A">
      <w:pPr>
        <w:rPr>
          <w:rFonts w:ascii="Arial" w:hAnsi="Arial" w:cs="Arial"/>
          <w:sz w:val="23"/>
          <w:szCs w:val="23"/>
        </w:rPr>
      </w:pPr>
    </w:p>
    <w:p w14:paraId="1413C3F8" w14:textId="77777777" w:rsidR="00F3377A" w:rsidRPr="00BF58BF" w:rsidRDefault="00F3377A">
      <w:pPr>
        <w:rPr>
          <w:rFonts w:ascii="Arial" w:hAnsi="Arial" w:cs="Arial"/>
          <w:sz w:val="23"/>
          <w:szCs w:val="23"/>
        </w:rPr>
      </w:pPr>
    </w:p>
    <w:p w14:paraId="5551B924" w14:textId="77777777" w:rsidR="00F3377A" w:rsidRPr="00BF58BF" w:rsidRDefault="00F3377A" w:rsidP="00F3377A">
      <w:pPr>
        <w:rPr>
          <w:rFonts w:ascii="Arial" w:hAnsi="Arial" w:cs="Arial"/>
          <w:sz w:val="23"/>
          <w:szCs w:val="23"/>
        </w:rPr>
      </w:pPr>
    </w:p>
    <w:sectPr w:rsidR="00F3377A" w:rsidRPr="00BF58BF" w:rsidSect="00722A00">
      <w:pgSz w:w="11907" w:h="16840" w:code="9"/>
      <w:pgMar w:top="1440" w:right="1797" w:bottom="1440" w:left="1797" w:header="709" w:footer="709" w:gutter="0"/>
      <w:paperSrc w:first="1273" w:other="127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4"/>
    <w:lvl w:ilvl="0">
      <w:start w:val="1"/>
      <w:numFmt w:val="upperLetter"/>
      <w:lvlText w:val="(%1)"/>
      <w:lvlJc w:val="left"/>
      <w:pPr>
        <w:tabs>
          <w:tab w:val="num" w:pos="720"/>
        </w:tabs>
        <w:ind w:left="720" w:hanging="720"/>
      </w:pPr>
    </w:lvl>
  </w:abstractNum>
  <w:abstractNum w:abstractNumId="1" w15:restartNumberingAfterBreak="0">
    <w:nsid w:val="00000002"/>
    <w:multiLevelType w:val="multilevel"/>
    <w:tmpl w:val="00000002"/>
    <w:name w:val="WW8Num27"/>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364524A"/>
    <w:multiLevelType w:val="hybridMultilevel"/>
    <w:tmpl w:val="2C647D18"/>
    <w:lvl w:ilvl="0" w:tplc="A14EC304">
      <w:start w:val="1"/>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0E864EF6"/>
    <w:multiLevelType w:val="multilevel"/>
    <w:tmpl w:val="D04C97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A86451C"/>
    <w:multiLevelType w:val="multilevel"/>
    <w:tmpl w:val="FC1C47F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6E60157"/>
    <w:multiLevelType w:val="multilevel"/>
    <w:tmpl w:val="2908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8D6EC6"/>
    <w:multiLevelType w:val="multilevel"/>
    <w:tmpl w:val="C1CC625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12A78AB"/>
    <w:multiLevelType w:val="multilevel"/>
    <w:tmpl w:val="22706E0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76B41785"/>
    <w:multiLevelType w:val="multilevel"/>
    <w:tmpl w:val="0ED2F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730429D"/>
    <w:multiLevelType w:val="multilevel"/>
    <w:tmpl w:val="440AA9D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7E170DF3"/>
    <w:multiLevelType w:val="multilevel"/>
    <w:tmpl w:val="ADF890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8"/>
  </w:num>
  <w:num w:numId="3">
    <w:abstractNumId w:val="4"/>
  </w:num>
  <w:num w:numId="4">
    <w:abstractNumId w:val="10"/>
  </w:num>
  <w:num w:numId="5">
    <w:abstractNumId w:val="5"/>
  </w:num>
  <w:num w:numId="6">
    <w:abstractNumId w:val="0"/>
  </w:num>
  <w:num w:numId="7">
    <w:abstractNumId w:val="2"/>
  </w:num>
  <w:num w:numId="8">
    <w:abstractNumId w:val="6"/>
  </w:num>
  <w:num w:numId="9">
    <w:abstractNumId w:val="11"/>
  </w:num>
  <w:num w:numId="10">
    <w:abstractNumId w:val="9"/>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F1"/>
    <w:rsid w:val="00046BB3"/>
    <w:rsid w:val="0005130D"/>
    <w:rsid w:val="000A45A3"/>
    <w:rsid w:val="000D5E0B"/>
    <w:rsid w:val="001011E1"/>
    <w:rsid w:val="0010689E"/>
    <w:rsid w:val="00123802"/>
    <w:rsid w:val="0012668C"/>
    <w:rsid w:val="00144C85"/>
    <w:rsid w:val="00152CCA"/>
    <w:rsid w:val="0017174F"/>
    <w:rsid w:val="0019079F"/>
    <w:rsid w:val="001B3E56"/>
    <w:rsid w:val="0021061D"/>
    <w:rsid w:val="0024729B"/>
    <w:rsid w:val="00251B54"/>
    <w:rsid w:val="00274776"/>
    <w:rsid w:val="0027686D"/>
    <w:rsid w:val="002A7212"/>
    <w:rsid w:val="002C2F21"/>
    <w:rsid w:val="00317B05"/>
    <w:rsid w:val="00326A12"/>
    <w:rsid w:val="003B08F7"/>
    <w:rsid w:val="003B7653"/>
    <w:rsid w:val="003C0763"/>
    <w:rsid w:val="003E7F1B"/>
    <w:rsid w:val="003F5CDD"/>
    <w:rsid w:val="00401D07"/>
    <w:rsid w:val="004518C5"/>
    <w:rsid w:val="004807E9"/>
    <w:rsid w:val="004978C6"/>
    <w:rsid w:val="004A716F"/>
    <w:rsid w:val="004B242F"/>
    <w:rsid w:val="004D3404"/>
    <w:rsid w:val="004D5CD9"/>
    <w:rsid w:val="0050283B"/>
    <w:rsid w:val="00502895"/>
    <w:rsid w:val="00515517"/>
    <w:rsid w:val="0052147D"/>
    <w:rsid w:val="005231C7"/>
    <w:rsid w:val="00525795"/>
    <w:rsid w:val="005307F9"/>
    <w:rsid w:val="0054405D"/>
    <w:rsid w:val="00552571"/>
    <w:rsid w:val="005528DF"/>
    <w:rsid w:val="005B2638"/>
    <w:rsid w:val="005C1F47"/>
    <w:rsid w:val="00606E99"/>
    <w:rsid w:val="00607E3C"/>
    <w:rsid w:val="00632ECB"/>
    <w:rsid w:val="0066147A"/>
    <w:rsid w:val="006850F6"/>
    <w:rsid w:val="00695AC5"/>
    <w:rsid w:val="006A18C8"/>
    <w:rsid w:val="006D4D02"/>
    <w:rsid w:val="00722A00"/>
    <w:rsid w:val="00725046"/>
    <w:rsid w:val="007330BE"/>
    <w:rsid w:val="0073369A"/>
    <w:rsid w:val="0074281B"/>
    <w:rsid w:val="0075737C"/>
    <w:rsid w:val="00770F94"/>
    <w:rsid w:val="007B1772"/>
    <w:rsid w:val="007B67FB"/>
    <w:rsid w:val="008027EB"/>
    <w:rsid w:val="00826E74"/>
    <w:rsid w:val="00842D6D"/>
    <w:rsid w:val="008748C6"/>
    <w:rsid w:val="008801DD"/>
    <w:rsid w:val="008A0FF9"/>
    <w:rsid w:val="008B21BB"/>
    <w:rsid w:val="008C37B8"/>
    <w:rsid w:val="008C61EA"/>
    <w:rsid w:val="008F01F1"/>
    <w:rsid w:val="00902F14"/>
    <w:rsid w:val="00934824"/>
    <w:rsid w:val="009500EE"/>
    <w:rsid w:val="009550BF"/>
    <w:rsid w:val="009667C7"/>
    <w:rsid w:val="0099164E"/>
    <w:rsid w:val="00992EC6"/>
    <w:rsid w:val="009A3F8D"/>
    <w:rsid w:val="009C7DB8"/>
    <w:rsid w:val="009D5BB0"/>
    <w:rsid w:val="009F359B"/>
    <w:rsid w:val="009F455B"/>
    <w:rsid w:val="00A04247"/>
    <w:rsid w:val="00AC5002"/>
    <w:rsid w:val="00B03532"/>
    <w:rsid w:val="00B04838"/>
    <w:rsid w:val="00B0564F"/>
    <w:rsid w:val="00B05F08"/>
    <w:rsid w:val="00B139B1"/>
    <w:rsid w:val="00B175BE"/>
    <w:rsid w:val="00B31BCF"/>
    <w:rsid w:val="00B347A1"/>
    <w:rsid w:val="00B35B04"/>
    <w:rsid w:val="00B37F1C"/>
    <w:rsid w:val="00B64004"/>
    <w:rsid w:val="00B93194"/>
    <w:rsid w:val="00BD37AF"/>
    <w:rsid w:val="00BE16E8"/>
    <w:rsid w:val="00BF58BF"/>
    <w:rsid w:val="00C2054F"/>
    <w:rsid w:val="00C36A21"/>
    <w:rsid w:val="00C52705"/>
    <w:rsid w:val="00C67B1A"/>
    <w:rsid w:val="00C759BA"/>
    <w:rsid w:val="00C9505B"/>
    <w:rsid w:val="00CA3A9B"/>
    <w:rsid w:val="00CB05E0"/>
    <w:rsid w:val="00CB50DB"/>
    <w:rsid w:val="00CD4005"/>
    <w:rsid w:val="00D406A1"/>
    <w:rsid w:val="00D4397F"/>
    <w:rsid w:val="00D4554E"/>
    <w:rsid w:val="00D626F2"/>
    <w:rsid w:val="00D64AF1"/>
    <w:rsid w:val="00D7581B"/>
    <w:rsid w:val="00D84C0E"/>
    <w:rsid w:val="00D85519"/>
    <w:rsid w:val="00DA26AE"/>
    <w:rsid w:val="00DC709E"/>
    <w:rsid w:val="00DD4CF0"/>
    <w:rsid w:val="00DF3BDD"/>
    <w:rsid w:val="00E078A0"/>
    <w:rsid w:val="00E44CEA"/>
    <w:rsid w:val="00E66D0A"/>
    <w:rsid w:val="00E71296"/>
    <w:rsid w:val="00EF07E1"/>
    <w:rsid w:val="00F3377A"/>
    <w:rsid w:val="00F46E54"/>
    <w:rsid w:val="00FD02D2"/>
    <w:rsid w:val="00FE4A75"/>
    <w:rsid w:val="00FE6ACB"/>
    <w:rsid w:val="00FF20D3"/>
    <w:rsid w:val="00FF4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058D5"/>
  <w15:docId w15:val="{6BAE971F-BBC8-41B4-84FB-60EC438F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Verdana" w:hAnsi="Verdan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7B0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274776"/>
    <w:pPr>
      <w:ind w:left="720"/>
    </w:pPr>
  </w:style>
  <w:style w:type="paragraph" w:styleId="NormalWeb">
    <w:name w:val="Normal (Web)"/>
    <w:basedOn w:val="Normal"/>
    <w:uiPriority w:val="99"/>
    <w:unhideWhenUsed/>
    <w:rsid w:val="00274776"/>
    <w:pPr>
      <w:spacing w:before="100" w:beforeAutospacing="1" w:after="100" w:afterAutospacing="1"/>
    </w:pPr>
    <w:rPr>
      <w:rFonts w:ascii="Times New Roman" w:hAnsi="Times New Roman"/>
      <w:sz w:val="24"/>
      <w:szCs w:val="24"/>
      <w:lang w:eastAsia="en-GB"/>
    </w:rPr>
  </w:style>
  <w:style w:type="character" w:styleId="Emphasis">
    <w:name w:val="Emphasis"/>
    <w:uiPriority w:val="20"/>
    <w:qFormat/>
    <w:rsid w:val="00274776"/>
    <w:rPr>
      <w:i/>
      <w:iCs/>
    </w:rPr>
  </w:style>
  <w:style w:type="character" w:styleId="Strong">
    <w:name w:val="Strong"/>
    <w:uiPriority w:val="22"/>
    <w:qFormat/>
    <w:rsid w:val="00274776"/>
    <w:rPr>
      <w:b/>
      <w:bCs/>
    </w:rPr>
  </w:style>
  <w:style w:type="paragraph" w:styleId="BalloonText">
    <w:name w:val="Balloon Text"/>
    <w:basedOn w:val="Normal"/>
    <w:link w:val="BalloonTextChar"/>
    <w:rsid w:val="001B3E56"/>
    <w:rPr>
      <w:rFonts w:ascii="Tahoma" w:hAnsi="Tahoma" w:cs="Tahoma"/>
      <w:sz w:val="16"/>
      <w:szCs w:val="16"/>
    </w:rPr>
  </w:style>
  <w:style w:type="character" w:customStyle="1" w:styleId="BalloonTextChar">
    <w:name w:val="Balloon Text Char"/>
    <w:link w:val="BalloonText"/>
    <w:rsid w:val="001B3E5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15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3BDBB-8893-41A1-9D9D-00E6EB156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541</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THIS TRUST DEED is made the</vt:lpstr>
    </vt:vector>
  </TitlesOfParts>
  <Company>WBW Solicitors</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TRUST DEED is made the</dc:title>
  <dc:creator>Sue Barsby</dc:creator>
  <cp:lastModifiedBy>Gavin Mccloskey</cp:lastModifiedBy>
  <cp:revision>2</cp:revision>
  <cp:lastPrinted>2018-04-04T10:05:00Z</cp:lastPrinted>
  <dcterms:created xsi:type="dcterms:W3CDTF">2018-04-04T13:09:00Z</dcterms:created>
  <dcterms:modified xsi:type="dcterms:W3CDTF">2018-04-04T13:09:00Z</dcterms:modified>
</cp:coreProperties>
</file>