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8A79AF" w:rsidP="008A79AF">
      <w:pPr>
        <w:jc w:val="right"/>
      </w:pPr>
      <w:proofErr w:type="spellStart"/>
      <w:r>
        <w:t>Mr</w:t>
      </w:r>
      <w:proofErr w:type="spellEnd"/>
      <w:r>
        <w:t xml:space="preserve"> Ian Gough-Williams</w:t>
      </w:r>
    </w:p>
    <w:p w:rsidR="008A79AF" w:rsidRDefault="008A79AF" w:rsidP="008A79AF">
      <w:pPr>
        <w:jc w:val="right"/>
      </w:pPr>
      <w:r>
        <w:t xml:space="preserve">12 </w:t>
      </w:r>
      <w:proofErr w:type="spellStart"/>
      <w:r>
        <w:t>Hamhaugh</w:t>
      </w:r>
      <w:proofErr w:type="spellEnd"/>
      <w:r>
        <w:t xml:space="preserve"> Island</w:t>
      </w:r>
    </w:p>
    <w:p w:rsidR="008A79AF" w:rsidRDefault="008A79AF" w:rsidP="008A79AF">
      <w:pPr>
        <w:jc w:val="right"/>
      </w:pPr>
      <w:proofErr w:type="spellStart"/>
      <w:r>
        <w:t>Shepperton</w:t>
      </w:r>
      <w:proofErr w:type="spellEnd"/>
    </w:p>
    <w:p w:rsidR="008A79AF" w:rsidRDefault="008A79AF" w:rsidP="008A79AF">
      <w:pPr>
        <w:jc w:val="right"/>
      </w:pPr>
      <w:r>
        <w:t>YW17 9LP</w:t>
      </w:r>
    </w:p>
    <w:p w:rsidR="008A79AF" w:rsidRDefault="008A79AF" w:rsidP="008A79AF">
      <w:pPr>
        <w:jc w:val="right"/>
      </w:pPr>
    </w:p>
    <w:p w:rsidR="008A79AF" w:rsidRDefault="008A79AF" w:rsidP="00B904C0">
      <w:pPr>
        <w:pStyle w:val="Proclaim"/>
        <w:rPr>
          <w:rFonts w:cs="Calibri"/>
          <w:bCs/>
        </w:rPr>
      </w:pPr>
    </w:p>
    <w:p w:rsidR="008A79AF" w:rsidRDefault="008A79AF" w:rsidP="00B904C0">
      <w:pPr>
        <w:pStyle w:val="Proclaim"/>
        <w:rPr>
          <w:rFonts w:cs="Calibri"/>
          <w:bCs/>
        </w:rPr>
      </w:pPr>
      <w:r>
        <w:rPr>
          <w:rFonts w:cs="Calibri"/>
          <w:bCs/>
        </w:rPr>
        <w:t>HM Revenue &amp; Customs</w:t>
      </w:r>
    </w:p>
    <w:p w:rsidR="008A79AF" w:rsidRDefault="008A79AF" w:rsidP="00B904C0">
      <w:pPr>
        <w:pStyle w:val="Proclaim"/>
        <w:rPr>
          <w:rFonts w:cs="Calibri"/>
          <w:bCs/>
        </w:rPr>
      </w:pPr>
      <w:r>
        <w:rPr>
          <w:rFonts w:cs="Calibri"/>
          <w:bCs/>
        </w:rPr>
        <w:t>Pension Schemes Services</w:t>
      </w:r>
    </w:p>
    <w:p w:rsidR="008A79AF" w:rsidRDefault="008A79AF" w:rsidP="00B904C0">
      <w:pPr>
        <w:pStyle w:val="Proclaim"/>
        <w:rPr>
          <w:rFonts w:cs="Calibri"/>
          <w:bCs/>
        </w:rPr>
      </w:pPr>
      <w:r>
        <w:rPr>
          <w:rFonts w:cs="Calibri"/>
          <w:bCs/>
        </w:rPr>
        <w:t>BX9 1GH</w:t>
      </w:r>
    </w:p>
    <w:p w:rsidR="008A79AF" w:rsidRDefault="008A79AF" w:rsidP="00B904C0">
      <w:pPr>
        <w:pStyle w:val="Proclaim"/>
        <w:rPr>
          <w:rFonts w:cs="Calibri"/>
        </w:rPr>
      </w:pPr>
    </w:p>
    <w:p w:rsidR="008A79AF" w:rsidRDefault="008A79AF" w:rsidP="00B904C0">
      <w:pPr>
        <w:rPr>
          <w:rFonts w:ascii="Calibri" w:hAnsi="Calibri" w:cs="Calibri"/>
        </w:rPr>
      </w:pPr>
    </w:p>
    <w:p w:rsidR="008A79AF" w:rsidRDefault="008A79AF" w:rsidP="00B904C0">
      <w:pPr>
        <w:rPr>
          <w:rFonts w:ascii="Calibri" w:hAnsi="Calibri" w:cs="Calibri"/>
        </w:rPr>
      </w:pPr>
    </w:p>
    <w:p w:rsidR="008A79AF" w:rsidRDefault="0061212E" w:rsidP="00B904C0">
      <w:pPr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Pr="0061212E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August 2018</w:t>
      </w:r>
    </w:p>
    <w:p w:rsidR="008A79AF" w:rsidRDefault="008A79AF" w:rsidP="00B904C0">
      <w:pPr>
        <w:rPr>
          <w:rFonts w:ascii="Calibri" w:hAnsi="Calibri" w:cs="Calibri"/>
        </w:rPr>
      </w:pPr>
    </w:p>
    <w:p w:rsidR="008A79AF" w:rsidRDefault="008A79AF" w:rsidP="00B904C0">
      <w:pPr>
        <w:rPr>
          <w:rFonts w:ascii="Calibri" w:hAnsi="Calibri" w:cs="Calibri"/>
        </w:rPr>
      </w:pPr>
    </w:p>
    <w:p w:rsidR="008A79AF" w:rsidRDefault="008A79AF" w:rsidP="00B904C0">
      <w:pPr>
        <w:rPr>
          <w:rFonts w:ascii="Calibri" w:hAnsi="Calibri" w:cs="Calibri"/>
        </w:rPr>
      </w:pPr>
      <w:r>
        <w:rPr>
          <w:rFonts w:ascii="Calibri" w:hAnsi="Calibri" w:cs="Calibri"/>
        </w:rPr>
        <w:t>Dear Sirs</w:t>
      </w:r>
    </w:p>
    <w:p w:rsidR="008A79AF" w:rsidRDefault="008A79AF" w:rsidP="00B904C0">
      <w:pPr>
        <w:rPr>
          <w:rFonts w:ascii="Calibri" w:hAnsi="Calibri" w:cs="Calibri"/>
        </w:rPr>
      </w:pPr>
    </w:p>
    <w:p w:rsidR="008A79AF" w:rsidRDefault="00AA6E5A" w:rsidP="00B904C0">
      <w:pPr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</w:rPr>
        <w:t>Your</w:t>
      </w:r>
      <w:proofErr w:type="gramEnd"/>
      <w:r>
        <w:rPr>
          <w:rFonts w:ascii="Calibri" w:hAnsi="Calibri" w:cs="Calibri"/>
          <w:b/>
        </w:rPr>
        <w:t xml:space="preserve"> </w:t>
      </w:r>
      <w:r w:rsidR="008A79AF">
        <w:rPr>
          <w:rFonts w:ascii="Calibri" w:hAnsi="Calibri" w:cs="Calibri"/>
          <w:b/>
        </w:rPr>
        <w:t xml:space="preserve">Ref: </w:t>
      </w:r>
      <w:r>
        <w:rPr>
          <w:rFonts w:ascii="Calibri" w:hAnsi="Calibri" w:cs="Calibri"/>
          <w:b/>
        </w:rPr>
        <w:t>APSS530</w:t>
      </w:r>
    </w:p>
    <w:p w:rsidR="00AA6E5A" w:rsidRDefault="00AA6E5A" w:rsidP="00B904C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SRN: S0000000215</w:t>
      </w:r>
    </w:p>
    <w:p w:rsidR="008A79AF" w:rsidRDefault="008A79AF" w:rsidP="00B904C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Scheme: </w:t>
      </w:r>
      <w:r w:rsidR="006502AC">
        <w:rPr>
          <w:rFonts w:ascii="Calibri" w:hAnsi="Calibri" w:cs="Calibri"/>
          <w:b/>
        </w:rPr>
        <w:t>ZICO OTS Ltd Pension Scheme</w:t>
      </w:r>
    </w:p>
    <w:p w:rsidR="00B904C0" w:rsidRDefault="00B904C0" w:rsidP="00B904C0">
      <w:pPr>
        <w:rPr>
          <w:rFonts w:ascii="Calibri" w:hAnsi="Calibri" w:cs="Calibri"/>
          <w:b/>
        </w:rPr>
      </w:pPr>
    </w:p>
    <w:p w:rsidR="00B904C0" w:rsidRPr="00B904C0" w:rsidRDefault="00B904C0" w:rsidP="00B904C0">
      <w:pPr>
        <w:rPr>
          <w:rFonts w:ascii="Calibri" w:hAnsi="Calibri" w:cs="Calibri"/>
        </w:rPr>
      </w:pPr>
      <w:r w:rsidRPr="00B904C0">
        <w:rPr>
          <w:rFonts w:ascii="Calibri" w:hAnsi="Calibri" w:cs="Calibri"/>
        </w:rPr>
        <w:t xml:space="preserve">Please find enclosed a copy of my letter to you dated 09 August 2018. This was posted to you </w:t>
      </w:r>
      <w:r>
        <w:rPr>
          <w:rFonts w:ascii="Calibri" w:hAnsi="Calibri" w:cs="Calibri"/>
        </w:rPr>
        <w:t xml:space="preserve">the same day </w:t>
      </w:r>
      <w:r w:rsidRPr="00B904C0">
        <w:rPr>
          <w:rFonts w:ascii="Calibri" w:hAnsi="Calibri" w:cs="Calibri"/>
        </w:rPr>
        <w:t>by first class recorded delivery, but appear to have gone missing.</w:t>
      </w:r>
    </w:p>
    <w:p w:rsidR="00B904C0" w:rsidRPr="00B904C0" w:rsidRDefault="00B904C0" w:rsidP="00B904C0">
      <w:pPr>
        <w:rPr>
          <w:rFonts w:ascii="Calibri" w:hAnsi="Calibri" w:cs="Calibri"/>
        </w:rPr>
      </w:pPr>
    </w:p>
    <w:p w:rsidR="00B904C0" w:rsidRPr="00B904C0" w:rsidRDefault="00B904C0" w:rsidP="00B904C0">
      <w:pPr>
        <w:rPr>
          <w:rFonts w:ascii="Calibri" w:hAnsi="Calibri" w:cs="Calibri"/>
        </w:rPr>
      </w:pPr>
      <w:r w:rsidRPr="00B904C0">
        <w:rPr>
          <w:rFonts w:ascii="Calibri" w:hAnsi="Calibri" w:cs="Calibri"/>
        </w:rPr>
        <w:t>I am therefore enclosing all of the documents again.</w:t>
      </w:r>
    </w:p>
    <w:p w:rsidR="00B904C0" w:rsidRDefault="00B904C0" w:rsidP="00B904C0">
      <w:pPr>
        <w:rPr>
          <w:rFonts w:ascii="Calibri" w:hAnsi="Calibri" w:cs="Calibri"/>
        </w:rPr>
      </w:pPr>
    </w:p>
    <w:p w:rsidR="005A0F49" w:rsidRDefault="008A79AF" w:rsidP="00B904C0">
      <w:pPr>
        <w:rPr>
          <w:rFonts w:ascii="Calibri" w:hAnsi="Calibri" w:cs="Calibri"/>
        </w:rPr>
      </w:pPr>
      <w:r>
        <w:rPr>
          <w:rFonts w:ascii="Calibri" w:hAnsi="Calibri" w:cs="Calibri"/>
        </w:rPr>
        <w:t>Should you require any further information</w:t>
      </w:r>
      <w:r w:rsidR="00B904C0">
        <w:rPr>
          <w:rFonts w:ascii="Calibri" w:hAnsi="Calibri" w:cs="Calibri"/>
        </w:rPr>
        <w:t xml:space="preserve"> to be able to proceed with the registration,</w:t>
      </w:r>
      <w:r w:rsidR="005A0F49">
        <w:rPr>
          <w:rFonts w:ascii="Calibri" w:hAnsi="Calibri" w:cs="Calibri"/>
        </w:rPr>
        <w:t xml:space="preserve"> please let me </w:t>
      </w:r>
      <w:proofErr w:type="gramStart"/>
      <w:r w:rsidR="005A0F49">
        <w:rPr>
          <w:rFonts w:ascii="Calibri" w:hAnsi="Calibri" w:cs="Calibri"/>
        </w:rPr>
        <w:t>know.</w:t>
      </w:r>
      <w:proofErr w:type="gramEnd"/>
      <w:r w:rsidR="005A0F49">
        <w:rPr>
          <w:rFonts w:ascii="Calibri" w:hAnsi="Calibri" w:cs="Calibri"/>
        </w:rPr>
        <w:t xml:space="preserve"> </w:t>
      </w:r>
    </w:p>
    <w:p w:rsidR="005A0F49" w:rsidRDefault="005A0F49" w:rsidP="00B904C0">
      <w:pPr>
        <w:rPr>
          <w:rFonts w:ascii="Calibri" w:hAnsi="Calibri" w:cs="Calibri"/>
        </w:rPr>
      </w:pPr>
      <w:bookmarkStart w:id="0" w:name="_GoBack"/>
      <w:bookmarkEnd w:id="0"/>
    </w:p>
    <w:p w:rsidR="008A79AF" w:rsidRDefault="008A79AF" w:rsidP="00B904C0">
      <w:pPr>
        <w:rPr>
          <w:rFonts w:ascii="Calibri" w:hAnsi="Calibri" w:cs="Calibri"/>
        </w:rPr>
      </w:pPr>
      <w:r>
        <w:rPr>
          <w:rFonts w:ascii="Calibri" w:hAnsi="Calibri" w:cs="Calibri"/>
        </w:rPr>
        <w:t>Yours faithfully</w:t>
      </w:r>
    </w:p>
    <w:p w:rsidR="008A79AF" w:rsidRDefault="008A79AF" w:rsidP="008A79AF">
      <w:pPr>
        <w:rPr>
          <w:rFonts w:ascii="Calibri" w:hAnsi="Calibri" w:cs="Calibri"/>
        </w:rPr>
      </w:pPr>
    </w:p>
    <w:p w:rsidR="008A79AF" w:rsidRDefault="008A79AF" w:rsidP="008A79AF">
      <w:pPr>
        <w:rPr>
          <w:rFonts w:ascii="Calibri" w:hAnsi="Calibri" w:cs="Calibri"/>
        </w:rPr>
      </w:pPr>
    </w:p>
    <w:p w:rsidR="008A79AF" w:rsidRDefault="008A79AF" w:rsidP="008A79AF">
      <w:pPr>
        <w:rPr>
          <w:rFonts w:ascii="Calibri" w:hAnsi="Calibri" w:cs="Calibri"/>
        </w:rPr>
      </w:pPr>
    </w:p>
    <w:p w:rsidR="008A79AF" w:rsidRDefault="000D73D8" w:rsidP="008A79A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Ian Gough-Williams</w:t>
      </w:r>
    </w:p>
    <w:p w:rsidR="000D73D8" w:rsidRDefault="005A0F49" w:rsidP="008A79A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Pension Scheme Administrator</w:t>
      </w:r>
    </w:p>
    <w:p w:rsidR="008A79AF" w:rsidRDefault="008A79AF" w:rsidP="008A79AF">
      <w:pPr>
        <w:rPr>
          <w:rFonts w:ascii="Calibri" w:hAnsi="Calibri" w:cs="Calibri"/>
        </w:rPr>
      </w:pPr>
    </w:p>
    <w:p w:rsidR="008A79AF" w:rsidRDefault="008A79AF" w:rsidP="008A79AF"/>
    <w:sectPr w:rsidR="008A7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2221B93"/>
    <w:multiLevelType w:val="hybridMultilevel"/>
    <w:tmpl w:val="637CF8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DB189A"/>
    <w:multiLevelType w:val="hybridMultilevel"/>
    <w:tmpl w:val="A9024246"/>
    <w:lvl w:ilvl="0" w:tplc="4454A118">
      <w:start w:val="1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1"/>
  </w:num>
  <w:num w:numId="23">
    <w:abstractNumId w:val="24"/>
  </w:num>
  <w:num w:numId="24">
    <w:abstractNumId w:val="14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AF"/>
    <w:rsid w:val="000D73D8"/>
    <w:rsid w:val="002248E7"/>
    <w:rsid w:val="005A0F49"/>
    <w:rsid w:val="0061212E"/>
    <w:rsid w:val="00645252"/>
    <w:rsid w:val="006502AC"/>
    <w:rsid w:val="006D3D74"/>
    <w:rsid w:val="008A79AF"/>
    <w:rsid w:val="00A9204E"/>
    <w:rsid w:val="00AA6E5A"/>
    <w:rsid w:val="00AF5D12"/>
    <w:rsid w:val="00B904C0"/>
    <w:rsid w:val="00D52566"/>
    <w:rsid w:val="00DA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E1253-1530-42EE-A980-89850F53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qFormat/>
    <w:rsid w:val="008A79AF"/>
    <w:pPr>
      <w:spacing w:after="200" w:line="276" w:lineRule="auto"/>
      <w:ind w:left="720"/>
      <w:contextualSpacing/>
    </w:pPr>
    <w:rPr>
      <w:lang w:val="en-GB"/>
    </w:rPr>
  </w:style>
  <w:style w:type="paragraph" w:customStyle="1" w:styleId="Proclaim">
    <w:name w:val="Proclaim"/>
    <w:basedOn w:val="Normal"/>
    <w:uiPriority w:val="99"/>
    <w:rsid w:val="008A79AF"/>
    <w:pPr>
      <w:autoSpaceDE w:val="0"/>
      <w:autoSpaceDN w:val="0"/>
      <w:jc w:val="both"/>
    </w:pPr>
    <w:rPr>
      <w:rFonts w:ascii="Calibri" w:eastAsia="Times New Roman" w:hAnsi="Calibri" w:cs="Arial"/>
      <w:lang w:val="en-GB"/>
    </w:rPr>
  </w:style>
  <w:style w:type="table" w:styleId="TableGrid">
    <w:name w:val="Table Grid"/>
    <w:basedOn w:val="TableNormal"/>
    <w:uiPriority w:val="59"/>
    <w:rsid w:val="008A79AF"/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0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Gina Laptop</cp:lastModifiedBy>
  <cp:revision>4</cp:revision>
  <cp:lastPrinted>2018-08-09T12:00:00Z</cp:lastPrinted>
  <dcterms:created xsi:type="dcterms:W3CDTF">2018-11-09T10:57:00Z</dcterms:created>
  <dcterms:modified xsi:type="dcterms:W3CDTF">2018-11-09T12:15:00Z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