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8A79AF" w:rsidP="008A79AF">
      <w:pPr>
        <w:jc w:val="right"/>
      </w:pPr>
      <w:proofErr w:type="spellStart"/>
      <w:r>
        <w:t>Mr</w:t>
      </w:r>
      <w:proofErr w:type="spellEnd"/>
      <w:r>
        <w:t xml:space="preserve"> Ian Gough-Williams</w:t>
      </w:r>
    </w:p>
    <w:p w:rsidR="008A79AF" w:rsidRDefault="008A79AF" w:rsidP="008A79AF">
      <w:pPr>
        <w:jc w:val="right"/>
      </w:pPr>
      <w:r>
        <w:t xml:space="preserve">12 </w:t>
      </w:r>
      <w:proofErr w:type="spellStart"/>
      <w:r>
        <w:t>Hamhaugh</w:t>
      </w:r>
      <w:proofErr w:type="spellEnd"/>
      <w:r>
        <w:t xml:space="preserve"> Island</w:t>
      </w:r>
    </w:p>
    <w:p w:rsidR="008A79AF" w:rsidRDefault="008A79AF" w:rsidP="008A79AF">
      <w:pPr>
        <w:jc w:val="right"/>
      </w:pPr>
      <w:proofErr w:type="spellStart"/>
      <w:r>
        <w:t>Shepperton</w:t>
      </w:r>
      <w:proofErr w:type="spellEnd"/>
    </w:p>
    <w:p w:rsidR="008A79AF" w:rsidRDefault="00B730A8" w:rsidP="008A79AF">
      <w:pPr>
        <w:jc w:val="right"/>
      </w:pPr>
      <w:r>
        <w:t>T</w:t>
      </w:r>
      <w:r w:rsidR="008A79AF">
        <w:t>W17 9LP</w:t>
      </w:r>
    </w:p>
    <w:p w:rsidR="008A79AF" w:rsidRDefault="000F48D5" w:rsidP="00147787">
      <w:pPr>
        <w:pStyle w:val="Proclaim"/>
        <w:ind w:left="-567" w:firstLine="567"/>
        <w:rPr>
          <w:rFonts w:cs="Calibri"/>
          <w:bCs/>
        </w:rPr>
      </w:pPr>
      <w:r>
        <w:rPr>
          <w:rFonts w:cs="Calibri"/>
          <w:bCs/>
        </w:rPr>
        <w:t>Zurich Portfolio Team</w:t>
      </w:r>
    </w:p>
    <w:p w:rsidR="000F48D5" w:rsidRDefault="000F48D5" w:rsidP="00366B82">
      <w:pPr>
        <w:pStyle w:val="Proclaim"/>
        <w:rPr>
          <w:rFonts w:cs="Calibri"/>
          <w:bCs/>
        </w:rPr>
      </w:pPr>
      <w:r>
        <w:rPr>
          <w:rFonts w:cs="Calibri"/>
          <w:bCs/>
        </w:rPr>
        <w:t>PO Box 1200</w:t>
      </w:r>
    </w:p>
    <w:p w:rsidR="000F48D5" w:rsidRDefault="000F48D5" w:rsidP="00366B82">
      <w:pPr>
        <w:pStyle w:val="Proclaim"/>
        <w:rPr>
          <w:rFonts w:cs="Calibri"/>
          <w:bCs/>
        </w:rPr>
      </w:pPr>
      <w:r>
        <w:rPr>
          <w:rFonts w:cs="Calibri"/>
          <w:bCs/>
        </w:rPr>
        <w:t xml:space="preserve">Bishops </w:t>
      </w:r>
      <w:proofErr w:type="spellStart"/>
      <w:r>
        <w:rPr>
          <w:rFonts w:cs="Calibri"/>
          <w:bCs/>
        </w:rPr>
        <w:t>Cleeve</w:t>
      </w:r>
      <w:proofErr w:type="spellEnd"/>
    </w:p>
    <w:p w:rsidR="000F48D5" w:rsidRDefault="000F48D5" w:rsidP="00366B82">
      <w:pPr>
        <w:pStyle w:val="Proclaim"/>
        <w:rPr>
          <w:rFonts w:cs="Calibri"/>
          <w:bCs/>
        </w:rPr>
      </w:pPr>
      <w:r>
        <w:rPr>
          <w:rFonts w:cs="Calibri"/>
          <w:bCs/>
        </w:rPr>
        <w:t>Cheltenham</w:t>
      </w:r>
      <w:r>
        <w:rPr>
          <w:rFonts w:cs="Calibri"/>
          <w:bCs/>
        </w:rPr>
        <w:br/>
        <w:t>GL50 9UP</w:t>
      </w:r>
    </w:p>
    <w:p w:rsidR="008A79AF" w:rsidRDefault="00556286" w:rsidP="00147787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</w:t>
      </w:r>
      <w:r w:rsidR="000F48D5">
        <w:rPr>
          <w:rFonts w:ascii="Calibri" w:hAnsi="Calibri" w:cs="Calibri"/>
        </w:rPr>
        <w:t>/02/2019</w:t>
      </w:r>
    </w:p>
    <w:p w:rsidR="008A79AF" w:rsidRDefault="008A79AF" w:rsidP="00366B82">
      <w:pPr>
        <w:rPr>
          <w:rFonts w:ascii="Calibri" w:hAnsi="Calibri" w:cs="Calibri"/>
        </w:rPr>
      </w:pPr>
    </w:p>
    <w:p w:rsidR="008A79AF" w:rsidRDefault="008A79AF" w:rsidP="00366B82">
      <w:pPr>
        <w:rPr>
          <w:rFonts w:ascii="Calibri" w:hAnsi="Calibri" w:cs="Calibri"/>
        </w:rPr>
      </w:pPr>
      <w:r>
        <w:rPr>
          <w:rFonts w:ascii="Calibri" w:hAnsi="Calibri" w:cs="Calibri"/>
        </w:rPr>
        <w:t>Dear Sirs</w:t>
      </w:r>
      <w:r w:rsidR="00147787">
        <w:rPr>
          <w:rFonts w:ascii="Calibri" w:hAnsi="Calibri" w:cs="Calibri"/>
        </w:rPr>
        <w:t>,</w:t>
      </w:r>
    </w:p>
    <w:p w:rsidR="008A79AF" w:rsidRDefault="008A79AF" w:rsidP="00366B82">
      <w:pPr>
        <w:rPr>
          <w:rFonts w:ascii="Calibri" w:hAnsi="Calibri" w:cs="Calibri"/>
        </w:rPr>
      </w:pPr>
    </w:p>
    <w:p w:rsidR="008A79AF" w:rsidRDefault="000F48D5" w:rsidP="00366B8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Policy Number: </w:t>
      </w:r>
      <w:r w:rsidRPr="000F48D5">
        <w:rPr>
          <w:rFonts w:ascii="Calibri" w:hAnsi="Calibri" w:cs="Calibri"/>
          <w:b/>
        </w:rPr>
        <w:t>ZR1073861</w:t>
      </w:r>
      <w:r>
        <w:rPr>
          <w:rFonts w:ascii="Calibri" w:hAnsi="Calibri" w:cs="Calibri"/>
          <w:b/>
        </w:rPr>
        <w:br/>
        <w:t>Member Name: Ian David Gough-Williams</w:t>
      </w:r>
      <w:r>
        <w:rPr>
          <w:rFonts w:ascii="Calibri" w:hAnsi="Calibri" w:cs="Calibri"/>
          <w:b/>
        </w:rPr>
        <w:br/>
        <w:t>DOB: 14/07/1960</w:t>
      </w:r>
    </w:p>
    <w:p w:rsidR="000F48D5" w:rsidRDefault="000F48D5" w:rsidP="00366B82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NIN: </w:t>
      </w:r>
      <w:r w:rsidRPr="000F48D5">
        <w:rPr>
          <w:rFonts w:ascii="Calibri" w:hAnsi="Calibri" w:cs="Calibri"/>
          <w:b/>
        </w:rPr>
        <w:t>WK892656A</w:t>
      </w:r>
    </w:p>
    <w:p w:rsidR="00366B82" w:rsidRDefault="00366B82" w:rsidP="00366B82">
      <w:pPr>
        <w:ind w:right="454"/>
        <w:rPr>
          <w:rFonts w:ascii="Calibri" w:hAnsi="Calibri" w:cs="Calibri"/>
        </w:rPr>
      </w:pPr>
    </w:p>
    <w:p w:rsidR="00366B82" w:rsidRDefault="00366B82" w:rsidP="00366B82">
      <w:pPr>
        <w:ind w:right="454"/>
        <w:rPr>
          <w:rFonts w:ascii="Calibri" w:hAnsi="Calibri" w:cs="Calibri"/>
        </w:rPr>
      </w:pPr>
      <w:r>
        <w:rPr>
          <w:rFonts w:ascii="Calibri" w:hAnsi="Calibri" w:cs="Calibri"/>
        </w:rPr>
        <w:t>Please find enclosed signed discharge forms to allow for the transfer of the above policy to ZICO OTS Ltd Pension Scheme.</w:t>
      </w:r>
      <w:r>
        <w:rPr>
          <w:rFonts w:ascii="Calibri" w:hAnsi="Calibri" w:cs="Calibri"/>
        </w:rPr>
        <w:br/>
      </w:r>
    </w:p>
    <w:p w:rsidR="00366B82" w:rsidRDefault="00366B82" w:rsidP="00366B82">
      <w:pPr>
        <w:ind w:right="454"/>
        <w:rPr>
          <w:rFonts w:ascii="Calibri" w:hAnsi="Calibri" w:cs="Calibri"/>
        </w:rPr>
      </w:pPr>
      <w:r>
        <w:rPr>
          <w:rFonts w:ascii="Calibri" w:hAnsi="Calibri" w:cs="Calibri"/>
        </w:rPr>
        <w:t xml:space="preserve">I also enclose the following documents to support the application: </w:t>
      </w:r>
    </w:p>
    <w:p w:rsidR="00366B82" w:rsidRDefault="00366B82" w:rsidP="00366B82">
      <w:pPr>
        <w:ind w:right="454"/>
        <w:rPr>
          <w:rFonts w:ascii="Calibri" w:hAnsi="Calibri" w:cs="Calibri"/>
        </w:rPr>
      </w:pPr>
    </w:p>
    <w:p w:rsidR="00366B82" w:rsidRDefault="00366B82" w:rsidP="00366B82">
      <w:pPr>
        <w:pStyle w:val="ListParagraph"/>
        <w:numPr>
          <w:ilvl w:val="0"/>
          <w:numId w:val="27"/>
        </w:numPr>
        <w:ind w:right="454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366B82">
        <w:rPr>
          <w:rFonts w:ascii="Calibri" w:hAnsi="Calibri" w:cs="Calibri"/>
        </w:rPr>
        <w:t xml:space="preserve">opy of the letter received from HMRC confirming that the scheme has been registered for tax relief and exemptions. </w:t>
      </w:r>
    </w:p>
    <w:p w:rsidR="00366B82" w:rsidRDefault="00366B82" w:rsidP="00366B82">
      <w:pPr>
        <w:pStyle w:val="ListParagraph"/>
        <w:numPr>
          <w:ilvl w:val="0"/>
          <w:numId w:val="27"/>
        </w:numPr>
        <w:ind w:right="454"/>
        <w:rPr>
          <w:rFonts w:ascii="Calibri" w:hAnsi="Calibri" w:cs="Calibri"/>
        </w:rPr>
      </w:pPr>
      <w:r>
        <w:rPr>
          <w:rFonts w:ascii="Calibri" w:hAnsi="Calibri" w:cs="Calibri"/>
        </w:rPr>
        <w:t>Copy of the Trust Deed and Rules governing the scheme</w:t>
      </w:r>
    </w:p>
    <w:p w:rsidR="008A79AF" w:rsidRDefault="008A79AF" w:rsidP="008A79AF">
      <w:pPr>
        <w:pStyle w:val="ListParagraph"/>
        <w:spacing w:after="0"/>
        <w:ind w:left="0"/>
        <w:rPr>
          <w:rFonts w:ascii="Calibri" w:hAnsi="Calibri" w:cs="Calibri"/>
        </w:rPr>
      </w:pPr>
    </w:p>
    <w:p w:rsidR="00556286" w:rsidRDefault="00147787" w:rsidP="008A79AF">
      <w:pPr>
        <w:pStyle w:val="ListParagraph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The transfer should be made by BACS to the account details provided below</w:t>
      </w:r>
      <w:r w:rsidR="00282419">
        <w:rPr>
          <w:rFonts w:ascii="Calibri" w:hAnsi="Calibri" w:cs="Calibri"/>
        </w:rPr>
        <w:t xml:space="preserve">. </w:t>
      </w:r>
    </w:p>
    <w:p w:rsidR="00282419" w:rsidRDefault="00282419" w:rsidP="008A79AF">
      <w:pPr>
        <w:pStyle w:val="ListParagraph"/>
        <w:spacing w:after="0"/>
        <w:ind w:left="0"/>
        <w:rPr>
          <w:rFonts w:ascii="Calibri" w:hAnsi="Calibri" w:cs="Calibri"/>
        </w:rPr>
      </w:pPr>
      <w:bookmarkStart w:id="0" w:name="_GoBack"/>
      <w:bookmarkEnd w:id="0"/>
    </w:p>
    <w:p w:rsidR="00147787" w:rsidRPr="00147787" w:rsidRDefault="00147787" w:rsidP="00147787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</w:rPr>
        <w:t xml:space="preserve">Bank Name: </w:t>
      </w:r>
      <w:r w:rsidRPr="00147787">
        <w:rPr>
          <w:rFonts w:ascii="Calibri" w:hAnsi="Calibri" w:cs="Calibri"/>
        </w:rPr>
        <w:t>Allied Irish Bank (GB</w:t>
      </w:r>
      <w:proofErr w:type="gramStart"/>
      <w:r w:rsidRPr="00147787">
        <w:rPr>
          <w:rFonts w:ascii="Calibri" w:hAnsi="Calibri" w:cs="Calibri"/>
        </w:rPr>
        <w:t>)</w:t>
      </w:r>
      <w:proofErr w:type="gramEnd"/>
      <w:r>
        <w:rPr>
          <w:rFonts w:ascii="Calibri" w:hAnsi="Calibri" w:cs="Calibri"/>
        </w:rPr>
        <w:br/>
        <w:t>Account Na</w:t>
      </w:r>
      <w:r w:rsidR="00556286">
        <w:rPr>
          <w:rFonts w:ascii="Calibri" w:hAnsi="Calibri" w:cs="Calibri"/>
        </w:rPr>
        <w:t>me: ZICO OTS Ltd Pension Scheme</w:t>
      </w:r>
      <w:r>
        <w:rPr>
          <w:rFonts w:ascii="Calibri" w:hAnsi="Calibri" w:cs="Calibri"/>
        </w:rPr>
        <w:br/>
      </w:r>
      <w:r w:rsidRPr="00147787">
        <w:rPr>
          <w:rFonts w:ascii="Calibri" w:hAnsi="Calibri" w:cs="Calibri"/>
        </w:rPr>
        <w:t>Account Number: 04919088</w:t>
      </w:r>
    </w:p>
    <w:p w:rsidR="00147787" w:rsidRDefault="00147787" w:rsidP="00147787">
      <w:pPr>
        <w:pStyle w:val="ListParagraph"/>
        <w:spacing w:after="0"/>
        <w:ind w:left="0" w:firstLine="720"/>
        <w:rPr>
          <w:rFonts w:ascii="Calibri" w:hAnsi="Calibri" w:cs="Calibri"/>
        </w:rPr>
      </w:pPr>
      <w:r w:rsidRPr="00147787">
        <w:rPr>
          <w:rFonts w:ascii="Calibri" w:hAnsi="Calibri" w:cs="Calibri"/>
        </w:rPr>
        <w:t>Sort Code: 23-83-96</w:t>
      </w:r>
    </w:p>
    <w:p w:rsidR="00556286" w:rsidRDefault="00556286" w:rsidP="00556286">
      <w:pPr>
        <w:pStyle w:val="ListParagraph"/>
        <w:tabs>
          <w:tab w:val="left" w:pos="6765"/>
        </w:tabs>
        <w:spacing w:after="0"/>
        <w:ind w:left="0"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Ref: </w:t>
      </w:r>
      <w:r w:rsidR="00B730A8">
        <w:rPr>
          <w:rFonts w:ascii="Calibri" w:hAnsi="Calibri" w:cs="Calibri"/>
        </w:rPr>
        <w:t>I D Gough-Williams</w:t>
      </w:r>
      <w:r>
        <w:rPr>
          <w:rFonts w:ascii="Calibri" w:hAnsi="Calibri" w:cs="Calibri"/>
        </w:rPr>
        <w:tab/>
      </w:r>
    </w:p>
    <w:p w:rsidR="00147787" w:rsidRPr="00147787" w:rsidRDefault="00147787" w:rsidP="00147787">
      <w:pPr>
        <w:rPr>
          <w:rFonts w:ascii="Calibri" w:hAnsi="Calibri" w:cs="Calibri"/>
        </w:rPr>
      </w:pPr>
    </w:p>
    <w:p w:rsidR="008A79AF" w:rsidRDefault="00147787" w:rsidP="00147787">
      <w:pPr>
        <w:pStyle w:val="ListParagraph"/>
        <w:spacing w:after="0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Should you require anything further to </w:t>
      </w:r>
      <w:r w:rsidR="00633C13">
        <w:rPr>
          <w:rFonts w:ascii="Calibri" w:hAnsi="Calibri" w:cs="Calibri"/>
        </w:rPr>
        <w:t xml:space="preserve">be able to </w:t>
      </w:r>
      <w:r>
        <w:rPr>
          <w:rFonts w:ascii="Calibri" w:hAnsi="Calibri" w:cs="Calibri"/>
        </w:rPr>
        <w:t xml:space="preserve">proceed with the transfer, please advise me </w:t>
      </w:r>
      <w:proofErr w:type="gramStart"/>
      <w:r>
        <w:rPr>
          <w:rFonts w:ascii="Calibri" w:hAnsi="Calibri" w:cs="Calibri"/>
        </w:rPr>
        <w:t>accordingly.</w:t>
      </w:r>
      <w:proofErr w:type="gramEnd"/>
    </w:p>
    <w:p w:rsidR="008A79AF" w:rsidRDefault="008A79AF" w:rsidP="008A79AF">
      <w:pPr>
        <w:rPr>
          <w:rFonts w:ascii="Calibri" w:hAnsi="Calibri" w:cs="Calibri"/>
        </w:rPr>
      </w:pPr>
    </w:p>
    <w:p w:rsidR="008A79AF" w:rsidRDefault="008A79AF" w:rsidP="008A79AF">
      <w:pPr>
        <w:rPr>
          <w:rFonts w:ascii="Calibri" w:hAnsi="Calibri" w:cs="Calibri"/>
        </w:rPr>
      </w:pPr>
      <w:r>
        <w:rPr>
          <w:rFonts w:ascii="Calibri" w:hAnsi="Calibri" w:cs="Calibri"/>
        </w:rPr>
        <w:t>Yours faithfully</w:t>
      </w:r>
      <w:r w:rsidR="00147787">
        <w:rPr>
          <w:rFonts w:ascii="Calibri" w:hAnsi="Calibri" w:cs="Calibri"/>
        </w:rPr>
        <w:br/>
      </w:r>
      <w:r w:rsidR="00147787">
        <w:rPr>
          <w:rFonts w:ascii="Calibri" w:hAnsi="Calibri" w:cs="Calibri"/>
        </w:rPr>
        <w:br/>
      </w:r>
    </w:p>
    <w:p w:rsidR="008A79AF" w:rsidRDefault="008A79AF" w:rsidP="008A79AF">
      <w:pPr>
        <w:rPr>
          <w:rFonts w:ascii="Calibri" w:hAnsi="Calibri" w:cs="Calibri"/>
        </w:rPr>
      </w:pPr>
    </w:p>
    <w:p w:rsidR="00556286" w:rsidRDefault="000D73D8" w:rsidP="008A79A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Ian Gough-Williams</w:t>
      </w:r>
    </w:p>
    <w:p w:rsidR="00556286" w:rsidRPr="00556286" w:rsidRDefault="00556286" w:rsidP="008A79AF">
      <w:pPr>
        <w:rPr>
          <w:rFonts w:ascii="Calibri" w:hAnsi="Calibri" w:cs="Calibri"/>
        </w:rPr>
      </w:pPr>
    </w:p>
    <w:p w:rsidR="00556286" w:rsidRPr="00556286" w:rsidRDefault="00556286" w:rsidP="008A79AF">
      <w:pPr>
        <w:rPr>
          <w:rFonts w:ascii="Calibri" w:hAnsi="Calibri" w:cs="Calibri"/>
        </w:rPr>
      </w:pPr>
      <w:r w:rsidRPr="00556286">
        <w:rPr>
          <w:rFonts w:ascii="Calibri" w:hAnsi="Calibri" w:cs="Calibri"/>
        </w:rPr>
        <w:t>Enc.</w:t>
      </w:r>
    </w:p>
    <w:sectPr w:rsidR="00556286" w:rsidRPr="00556286" w:rsidSect="00147787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62C671A"/>
    <w:multiLevelType w:val="hybridMultilevel"/>
    <w:tmpl w:val="D1CC1F74"/>
    <w:lvl w:ilvl="0" w:tplc="E4DA2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2221B93"/>
    <w:multiLevelType w:val="hybridMultilevel"/>
    <w:tmpl w:val="637CF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DB189A"/>
    <w:multiLevelType w:val="hybridMultilevel"/>
    <w:tmpl w:val="A9024246"/>
    <w:lvl w:ilvl="0" w:tplc="4454A118">
      <w:start w:val="1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2"/>
  </w:num>
  <w:num w:numId="23">
    <w:abstractNumId w:val="25"/>
  </w:num>
  <w:num w:numId="24">
    <w:abstractNumId w:val="15"/>
  </w:num>
  <w:num w:numId="25">
    <w:abstractNumId w:val="15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AF"/>
    <w:rsid w:val="00091085"/>
    <w:rsid w:val="000D73D8"/>
    <w:rsid w:val="000F48D5"/>
    <w:rsid w:val="00147787"/>
    <w:rsid w:val="00282419"/>
    <w:rsid w:val="00366B82"/>
    <w:rsid w:val="00556286"/>
    <w:rsid w:val="0061212E"/>
    <w:rsid w:val="00633C13"/>
    <w:rsid w:val="00645252"/>
    <w:rsid w:val="006502AC"/>
    <w:rsid w:val="006D3D74"/>
    <w:rsid w:val="008A79AF"/>
    <w:rsid w:val="00A9204E"/>
    <w:rsid w:val="00AA6E5A"/>
    <w:rsid w:val="00AF5D12"/>
    <w:rsid w:val="00B730A8"/>
    <w:rsid w:val="00D21392"/>
    <w:rsid w:val="00D52566"/>
    <w:rsid w:val="00DA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E1253-1530-42EE-A980-89850F53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qFormat/>
    <w:rsid w:val="008A79AF"/>
    <w:pPr>
      <w:spacing w:after="200" w:line="276" w:lineRule="auto"/>
      <w:ind w:left="720"/>
      <w:contextualSpacing/>
    </w:pPr>
    <w:rPr>
      <w:lang w:val="en-GB"/>
    </w:rPr>
  </w:style>
  <w:style w:type="paragraph" w:customStyle="1" w:styleId="Proclaim">
    <w:name w:val="Proclaim"/>
    <w:basedOn w:val="Normal"/>
    <w:uiPriority w:val="99"/>
    <w:rsid w:val="008A79AF"/>
    <w:pPr>
      <w:autoSpaceDE w:val="0"/>
      <w:autoSpaceDN w:val="0"/>
      <w:jc w:val="both"/>
    </w:pPr>
    <w:rPr>
      <w:rFonts w:ascii="Calibri" w:eastAsia="Times New Roman" w:hAnsi="Calibri" w:cs="Arial"/>
      <w:lang w:val="en-GB"/>
    </w:rPr>
  </w:style>
  <w:style w:type="table" w:styleId="TableGrid">
    <w:name w:val="Table Grid"/>
    <w:basedOn w:val="TableNormal"/>
    <w:uiPriority w:val="59"/>
    <w:rsid w:val="008A79AF"/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number">
    <w:name w:val="referencenumber"/>
    <w:basedOn w:val="DefaultParagraphFont"/>
    <w:rsid w:val="0014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Gina Laptop</cp:lastModifiedBy>
  <cp:revision>2</cp:revision>
  <cp:lastPrinted>2018-08-09T12:00:00Z</cp:lastPrinted>
  <dcterms:created xsi:type="dcterms:W3CDTF">2019-02-26T12:42:00Z</dcterms:created>
  <dcterms:modified xsi:type="dcterms:W3CDTF">2019-02-26T12:42:00Z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